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622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722"/>
        <w:gridCol w:w="2526"/>
        <w:gridCol w:w="7688"/>
        <w:gridCol w:w="1985"/>
        <w:gridCol w:w="1701"/>
      </w:tblGrid>
      <w:tr w:rsidR="007D3F0D" w:rsidRPr="007D3F0D" w14:paraId="601B3D7B" w14:textId="77777777" w:rsidTr="007D3F0D">
        <w:trPr>
          <w:trHeight w:val="699"/>
        </w:trPr>
        <w:tc>
          <w:tcPr>
            <w:tcW w:w="15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442A64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5E0B3"/>
                <w:kern w:val="1"/>
                <w:sz w:val="40"/>
                <w:szCs w:val="40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b/>
                <w:color w:val="C5E0B3"/>
                <w:kern w:val="1"/>
                <w:sz w:val="40"/>
                <w:szCs w:val="40"/>
                <w:lang w:eastAsia="ar-SA"/>
                <w14:ligatures w14:val="none"/>
              </w:rPr>
              <w:t>2023 год</w:t>
            </w:r>
          </w:p>
        </w:tc>
      </w:tr>
      <w:tr w:rsidR="007D3F0D" w:rsidRPr="007D3F0D" w14:paraId="30014330" w14:textId="77777777" w:rsidTr="007D3F0D">
        <w:trPr>
          <w:trHeight w:val="488"/>
        </w:trPr>
        <w:tc>
          <w:tcPr>
            <w:tcW w:w="15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127AE4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b/>
                <w:color w:val="C5E0B3"/>
                <w:kern w:val="1"/>
                <w:sz w:val="32"/>
                <w:szCs w:val="32"/>
                <w:lang w:eastAsia="ar-SA"/>
                <w14:ligatures w14:val="none"/>
              </w:rPr>
              <w:t>Заседание Волгодонской городской Думы 0</w:t>
            </w:r>
            <w:r w:rsidRPr="007D3F0D">
              <w:rPr>
                <w:rFonts w:ascii="Times New Roman" w:eastAsia="Times New Roman" w:hAnsi="Times New Roman" w:cs="Times New Roman"/>
                <w:b/>
                <w:color w:val="C5E0B3"/>
                <w:kern w:val="1"/>
                <w:sz w:val="32"/>
                <w:szCs w:val="32"/>
                <w:lang w:val="en-US" w:eastAsia="ar-SA"/>
                <w14:ligatures w14:val="none"/>
              </w:rPr>
              <w:t>9</w:t>
            </w:r>
            <w:r w:rsidRPr="007D3F0D">
              <w:rPr>
                <w:rFonts w:ascii="Times New Roman" w:eastAsia="Times New Roman" w:hAnsi="Times New Roman" w:cs="Times New Roman"/>
                <w:b/>
                <w:color w:val="C5E0B3"/>
                <w:kern w:val="1"/>
                <w:sz w:val="32"/>
                <w:szCs w:val="32"/>
                <w:lang w:eastAsia="ar-SA"/>
                <w14:ligatures w14:val="none"/>
              </w:rPr>
              <w:t>.0</w:t>
            </w:r>
            <w:r w:rsidRPr="007D3F0D">
              <w:rPr>
                <w:rFonts w:ascii="Times New Roman" w:eastAsia="Times New Roman" w:hAnsi="Times New Roman" w:cs="Times New Roman"/>
                <w:b/>
                <w:color w:val="C5E0B3"/>
                <w:kern w:val="1"/>
                <w:sz w:val="32"/>
                <w:szCs w:val="32"/>
                <w:lang w:val="en-US" w:eastAsia="ar-SA"/>
                <w14:ligatures w14:val="none"/>
              </w:rPr>
              <w:t>2</w:t>
            </w:r>
            <w:r w:rsidRPr="007D3F0D">
              <w:rPr>
                <w:rFonts w:ascii="Times New Roman" w:eastAsia="Times New Roman" w:hAnsi="Times New Roman" w:cs="Times New Roman"/>
                <w:b/>
                <w:color w:val="C5E0B3"/>
                <w:kern w:val="1"/>
                <w:sz w:val="32"/>
                <w:szCs w:val="32"/>
                <w:lang w:eastAsia="ar-SA"/>
                <w14:ligatures w14:val="none"/>
              </w:rPr>
              <w:t>.2023</w:t>
            </w:r>
          </w:p>
        </w:tc>
      </w:tr>
      <w:tr w:rsidR="007D3F0D" w:rsidRPr="007D3F0D" w14:paraId="3C2626A8" w14:textId="77777777" w:rsidTr="007D3F0D">
        <w:trPr>
          <w:trHeight w:val="488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7B516B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val="en-US"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val="en-US" w:eastAsia="ar-SA"/>
                <w14:ligatures w14:val="none"/>
              </w:rPr>
              <w:t>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EF4C91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ar-SA"/>
                <w14:ligatures w14:val="none"/>
              </w:rPr>
              <w:t>09.02.2023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591038" w14:textId="77777777" w:rsidR="007D3F0D" w:rsidRPr="007D3F0D" w:rsidRDefault="007D3F0D" w:rsidP="007D3F0D">
            <w:pPr>
              <w:suppressAutoHyphens/>
              <w:spacing w:before="240"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 w:bidi="ru-RU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 w:bidi="ru-RU"/>
                <w14:ligatures w14:val="none"/>
              </w:rPr>
              <w:t>Об отчёте о деятельности Межмуниципального управления Министерства внутренних дел России «Волгодонское» на территории города Волгодонска за 2022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D0215D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CD1B7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7D3F0D" w:rsidRPr="007D3F0D" w14:paraId="50926900" w14:textId="77777777" w:rsidTr="007D3F0D">
        <w:trPr>
          <w:trHeight w:val="488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A5D852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val="en-US"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val="en-US" w:eastAsia="ar-SA"/>
                <w14:ligatures w14:val="none"/>
              </w:rPr>
              <w:t>2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687ABC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ar-SA"/>
                <w14:ligatures w14:val="none"/>
              </w:rPr>
              <w:t>09.02.2023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3959EF" w14:textId="77777777" w:rsidR="007D3F0D" w:rsidRPr="007D3F0D" w:rsidRDefault="007D3F0D" w:rsidP="007D3F0D">
            <w:pPr>
              <w:suppressAutoHyphens/>
              <w:spacing w:before="240"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 w:bidi="ru-RU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 w:bidi="ru-RU"/>
                <w14:ligatures w14:val="none"/>
              </w:rPr>
              <w:t>О внесении изменений в решение Волгодонской городской Думы от 11.03.2021 №22 «Об утверждении Правил охраны зелёных насаждений в границах муниципального образования «Город Волгодонск»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3C0548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4"/>
                <w:szCs w:val="24"/>
                <w:lang w:val="en-US"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 xml:space="preserve">Передано в </w:t>
            </w:r>
            <w:proofErr w:type="gramStart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 xml:space="preserve">Регистр,  </w:t>
            </w:r>
            <w:proofErr w:type="spellStart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>сопровод</w:t>
            </w:r>
            <w:proofErr w:type="spellEnd"/>
            <w:proofErr w:type="gramEnd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>. письмо  от 06.03.2023г.  №52.03-18/</w:t>
            </w:r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val="en-US" w:eastAsia="ar-SA"/>
                <w14:ligatures w14:val="none"/>
              </w:rPr>
              <w:t>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384BC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приложение к газете</w:t>
            </w:r>
          </w:p>
          <w:p w14:paraId="5627D139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«Волгодонская правда»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ar-SA"/>
                <w14:ligatures w14:val="none"/>
              </w:rPr>
              <w:t xml:space="preserve"> 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№ 6 от 18.02.2023</w:t>
            </w:r>
          </w:p>
        </w:tc>
      </w:tr>
      <w:tr w:rsidR="007D3F0D" w:rsidRPr="007D3F0D" w14:paraId="2F2DADFC" w14:textId="77777777" w:rsidTr="007D3F0D">
        <w:trPr>
          <w:trHeight w:val="488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D3080F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val="en-US"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val="en-US" w:eastAsia="ar-SA"/>
                <w14:ligatures w14:val="none"/>
              </w:rPr>
              <w:t>3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E8DFE0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ar-SA"/>
                <w14:ligatures w14:val="none"/>
              </w:rPr>
              <w:t>09.02.2023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E13F3C" w14:textId="77777777" w:rsidR="007D3F0D" w:rsidRPr="007D3F0D" w:rsidRDefault="007D3F0D" w:rsidP="007D3F0D">
            <w:pPr>
              <w:suppressAutoHyphens/>
              <w:spacing w:before="240"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 w:bidi="ru-RU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 w:bidi="ru-RU"/>
                <w14:ligatures w14:val="none"/>
              </w:rPr>
              <w:t>О внесении изменений в решение Волгодонской городской Думы от 19.11.2015 №133 «Об утверждении Положения о постоянных комиссиях Волгодонской городской Думы»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43B6BD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6579C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приложение к газете</w:t>
            </w:r>
          </w:p>
          <w:p w14:paraId="291BEBB1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«Волгодонская правда»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ar-SA"/>
                <w14:ligatures w14:val="none"/>
              </w:rPr>
              <w:t xml:space="preserve"> 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№ 6 от 18.02.2023</w:t>
            </w:r>
          </w:p>
        </w:tc>
      </w:tr>
      <w:tr w:rsidR="007D3F0D" w:rsidRPr="007D3F0D" w14:paraId="07AA27EB" w14:textId="77777777" w:rsidTr="007D3F0D">
        <w:trPr>
          <w:trHeight w:val="488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78575F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val="en-US"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val="en-US" w:eastAsia="ar-SA"/>
                <w14:ligatures w14:val="none"/>
              </w:rPr>
              <w:t>4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BC7B2D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ar-SA"/>
                <w14:ligatures w14:val="none"/>
              </w:rPr>
              <w:t>09.02.2023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CE58DF" w14:textId="77777777" w:rsidR="007D3F0D" w:rsidRPr="007D3F0D" w:rsidRDefault="007D3F0D" w:rsidP="007D3F0D">
            <w:pPr>
              <w:suppressAutoHyphens/>
              <w:spacing w:before="240"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 w:bidi="ru-RU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 w:bidi="ru-RU"/>
                <w14:ligatures w14:val="none"/>
              </w:rPr>
              <w:t>О внесении изменений в решение Волгодонской городской Думы от 16.11.2011 №120 «Об утверждении Положения о Контрольно-счётной палате города Волгодонска в новой редакции и штатной численности Контрольно-счётной палаты города Волгодонска»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342F96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 xml:space="preserve">Передано в </w:t>
            </w:r>
            <w:proofErr w:type="gramStart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 xml:space="preserve">Регистр,  </w:t>
            </w:r>
            <w:proofErr w:type="spellStart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>сопровод</w:t>
            </w:r>
            <w:proofErr w:type="spellEnd"/>
            <w:proofErr w:type="gramEnd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>. письмо  от 06.03.2023г.  №52.03-18/</w:t>
            </w:r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val="en-US" w:eastAsia="ar-SA"/>
                <w14:ligatures w14:val="none"/>
              </w:rPr>
              <w:t>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27FC1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приложение к газете</w:t>
            </w:r>
          </w:p>
          <w:p w14:paraId="56BC0F77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«Волгодонская правда»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ar-SA"/>
                <w14:ligatures w14:val="none"/>
              </w:rPr>
              <w:t xml:space="preserve"> 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№ 6 от 18.02.2023</w:t>
            </w:r>
          </w:p>
        </w:tc>
      </w:tr>
      <w:tr w:rsidR="007D3F0D" w:rsidRPr="007D3F0D" w14:paraId="452F36E2" w14:textId="77777777" w:rsidTr="007D3F0D">
        <w:trPr>
          <w:trHeight w:val="488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CA1420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  <w:t>5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72DA7A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ar-SA"/>
                <w14:ligatures w14:val="none"/>
              </w:rPr>
              <w:t>09.02.2023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3465C4" w14:textId="77777777" w:rsidR="007D3F0D" w:rsidRPr="007D3F0D" w:rsidRDefault="007D3F0D" w:rsidP="007D3F0D">
            <w:pPr>
              <w:suppressAutoHyphens/>
              <w:spacing w:before="240"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 w:bidi="ru-RU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 w:bidi="ru-RU"/>
                <w14:ligatures w14:val="none"/>
              </w:rPr>
              <w:t>О внесении изменения в решение Волгодонской городской Думы от 19.05.2010 №65 «Об организации доступа к информации о деятельности Волгодонской городской Думы»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30FC2C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 xml:space="preserve">Передано в </w:t>
            </w:r>
            <w:proofErr w:type="gramStart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 xml:space="preserve">Регистр,  </w:t>
            </w:r>
            <w:proofErr w:type="spellStart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>сопровод</w:t>
            </w:r>
            <w:proofErr w:type="spellEnd"/>
            <w:proofErr w:type="gramEnd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>. письмо  от 06.03.2023г.  №52.03-18/</w:t>
            </w:r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val="en-US" w:eastAsia="ar-SA"/>
                <w14:ligatures w14:val="none"/>
              </w:rPr>
              <w:t>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71A5F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приложение к газете</w:t>
            </w:r>
          </w:p>
          <w:p w14:paraId="32CB880D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«Волгодонская правда»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ar-SA"/>
                <w14:ligatures w14:val="none"/>
              </w:rPr>
              <w:t xml:space="preserve"> 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№ 6 от 18.02.2023</w:t>
            </w:r>
          </w:p>
        </w:tc>
      </w:tr>
      <w:tr w:rsidR="007D3F0D" w:rsidRPr="007D3F0D" w14:paraId="06EDDDD7" w14:textId="77777777" w:rsidTr="007D3F0D">
        <w:trPr>
          <w:trHeight w:val="488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5965FA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  <w:lastRenderedPageBreak/>
              <w:t>6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A9F48C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ar-SA"/>
                <w14:ligatures w14:val="none"/>
              </w:rPr>
              <w:t>09.02.2023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1778B4" w14:textId="77777777" w:rsidR="007D3F0D" w:rsidRPr="007D3F0D" w:rsidRDefault="007D3F0D" w:rsidP="007D3F0D">
            <w:pPr>
              <w:suppressAutoHyphens/>
              <w:spacing w:before="240"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 w:bidi="ru-RU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 w:bidi="ru-RU"/>
                <w14:ligatures w14:val="none"/>
              </w:rPr>
              <w:t>О внесении изменений в решение Волгодонской городской Думы от 19.07.2012 №66 «Об утверждении Регламента Волгодонской городской Думы»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7E3CB3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 xml:space="preserve">Передано в </w:t>
            </w:r>
            <w:proofErr w:type="gramStart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 xml:space="preserve">Регистр,  </w:t>
            </w:r>
            <w:proofErr w:type="spellStart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>сопровод</w:t>
            </w:r>
            <w:proofErr w:type="spellEnd"/>
            <w:proofErr w:type="gramEnd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>. письмо  от 06.03.2023г.  №52.03-18/</w:t>
            </w:r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val="en-US" w:eastAsia="ar-SA"/>
                <w14:ligatures w14:val="none"/>
              </w:rPr>
              <w:t>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B786B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приложение к газете</w:t>
            </w:r>
          </w:p>
          <w:p w14:paraId="3E776F19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«Волгодонская правда»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ar-SA"/>
                <w14:ligatures w14:val="none"/>
              </w:rPr>
              <w:t xml:space="preserve"> 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№ 6 от 18.02.2023</w:t>
            </w:r>
          </w:p>
        </w:tc>
      </w:tr>
      <w:tr w:rsidR="007D3F0D" w:rsidRPr="007D3F0D" w14:paraId="00603598" w14:textId="77777777" w:rsidTr="007D3F0D">
        <w:trPr>
          <w:trHeight w:val="488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6426B8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  <w:t>7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2E41BB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ar-SA"/>
                <w14:ligatures w14:val="none"/>
              </w:rPr>
              <w:t>09.02.2023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9C5129" w14:textId="77777777" w:rsidR="007D3F0D" w:rsidRPr="007D3F0D" w:rsidRDefault="007D3F0D" w:rsidP="007D3F0D">
            <w:pPr>
              <w:suppressAutoHyphens/>
              <w:spacing w:before="240"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 w:bidi="ru-RU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 w:bidi="ru-RU"/>
                <w14:ligatures w14:val="none"/>
              </w:rPr>
              <w:t>О внесении изменения в решение Волгодонской городской Думы от 18.12.2020 № 107 «Об утверждении порядка рассмотрения заявлений муниципальных служащих города Волгодонска о получении разрешения представителя нанимателя (работодателя) на участие на безвозмездной основе в управлении некоммерческой организацией»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E294DF" w14:textId="77777777" w:rsidR="007D3F0D" w:rsidRPr="007D3F0D" w:rsidRDefault="007D3F0D" w:rsidP="007D3F0D">
            <w:pPr>
              <w:tabs>
                <w:tab w:val="left" w:pos="2729"/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 xml:space="preserve">Передано в </w:t>
            </w:r>
            <w:proofErr w:type="gramStart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 xml:space="preserve">Регистр,  </w:t>
            </w:r>
            <w:proofErr w:type="spellStart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>сопровод</w:t>
            </w:r>
            <w:proofErr w:type="spellEnd"/>
            <w:proofErr w:type="gramEnd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>. письмо  от 06.03.2023г.  №52.03-18/</w:t>
            </w:r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val="en-US" w:eastAsia="ar-SA"/>
                <w14:ligatures w14:val="none"/>
              </w:rPr>
              <w:t>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5F5F9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приложение к газете</w:t>
            </w:r>
          </w:p>
          <w:p w14:paraId="6A6A0574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«Волгодонская правда»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ar-SA"/>
                <w14:ligatures w14:val="none"/>
              </w:rPr>
              <w:t xml:space="preserve"> 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№ 6 от 18.02.2023</w:t>
            </w:r>
          </w:p>
        </w:tc>
      </w:tr>
      <w:tr w:rsidR="007D3F0D" w:rsidRPr="007D3F0D" w14:paraId="698E33D3" w14:textId="77777777" w:rsidTr="007D3F0D">
        <w:trPr>
          <w:trHeight w:val="488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F4C4C4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  <w:t>8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2D3DB1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ar-SA"/>
                <w14:ligatures w14:val="none"/>
              </w:rPr>
              <w:t>09.02.2023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A470C6" w14:textId="77777777" w:rsidR="007D3F0D" w:rsidRPr="007D3F0D" w:rsidRDefault="007D3F0D" w:rsidP="007D3F0D">
            <w:pPr>
              <w:suppressAutoHyphens/>
              <w:spacing w:before="240"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 w:bidi="ru-RU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 w:bidi="ru-RU"/>
                <w14:ligatures w14:val="none"/>
              </w:rPr>
              <w:t>О внесении изменения в решение Волгодонской городской Думы от 24.03.2016 № 23 «О Молодёжном парламенте при Волгодонской городской Думе»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873BCD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DFDCA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приложение к газете</w:t>
            </w:r>
          </w:p>
          <w:p w14:paraId="51CE11D0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«Волгодонская правда»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ar-SA"/>
                <w14:ligatures w14:val="none"/>
              </w:rPr>
              <w:t xml:space="preserve"> 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№ 6 от 18.02.2023</w:t>
            </w:r>
          </w:p>
        </w:tc>
      </w:tr>
      <w:tr w:rsidR="007D3F0D" w:rsidRPr="007D3F0D" w14:paraId="2C1E3E99" w14:textId="77777777" w:rsidTr="007D3F0D">
        <w:trPr>
          <w:trHeight w:val="488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6708A3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  <w:t xml:space="preserve">9 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C306AA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  <w:t>09.02.2023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E3A378" w14:textId="77777777" w:rsidR="007D3F0D" w:rsidRPr="007D3F0D" w:rsidRDefault="007D3F0D" w:rsidP="007D3F0D">
            <w:pPr>
              <w:suppressAutoHyphens/>
              <w:spacing w:before="240"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 w:bidi="ru-RU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 w:bidi="ru-RU"/>
                <w14:ligatures w14:val="none"/>
              </w:rPr>
              <w:t>О внесении изменения в решение Волгодонской городской Думы от 16.12.2021 № 103 «Об утверждении Положения о муниципальном жилищном контроле на территории муниципального образования «Город Волгодонск»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02E1E0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 xml:space="preserve">Передано в </w:t>
            </w:r>
            <w:proofErr w:type="gramStart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 xml:space="preserve">Регистр,  </w:t>
            </w:r>
            <w:proofErr w:type="spellStart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>сопровод</w:t>
            </w:r>
            <w:proofErr w:type="spellEnd"/>
            <w:proofErr w:type="gramEnd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>. письмо  от 06.03.2023г.  №52.03-18/</w:t>
            </w:r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val="en-US" w:eastAsia="ar-SA"/>
                <w14:ligatures w14:val="none"/>
              </w:rPr>
              <w:t>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01974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приложение к газете</w:t>
            </w:r>
          </w:p>
          <w:p w14:paraId="57FD5121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«Волгодонская правда»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ar-SA"/>
                <w14:ligatures w14:val="none"/>
              </w:rPr>
              <w:t xml:space="preserve"> 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№ 6 от 18.02.2023</w:t>
            </w:r>
          </w:p>
        </w:tc>
      </w:tr>
      <w:tr w:rsidR="007D3F0D" w:rsidRPr="007D3F0D" w14:paraId="40F79614" w14:textId="77777777" w:rsidTr="007D3F0D">
        <w:trPr>
          <w:trHeight w:val="488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5444BB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  <w:t>10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DD88E8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  <w:t>09.02.2023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DA175B" w14:textId="77777777" w:rsidR="007D3F0D" w:rsidRPr="007D3F0D" w:rsidRDefault="007D3F0D" w:rsidP="007D3F0D">
            <w:pPr>
              <w:suppressAutoHyphens/>
              <w:spacing w:before="240"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 w:bidi="ru-RU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 w:bidi="ru-RU"/>
                <w14:ligatures w14:val="none"/>
              </w:rPr>
              <w:t>О внесении изменения в решение Волгодонской городской Думы от 04.02.2009 № 10 «Об утверждении Порядка назначения и проведения опроса граждан в муниципальном образовании «Город Волгодонск»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BEC744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 xml:space="preserve">Передано в </w:t>
            </w:r>
            <w:proofErr w:type="gramStart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 xml:space="preserve">Регистр,  </w:t>
            </w:r>
            <w:proofErr w:type="spellStart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>сопровод</w:t>
            </w:r>
            <w:proofErr w:type="spellEnd"/>
            <w:proofErr w:type="gramEnd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>. письмо  от 06.03.2023г.  №52.03-18/</w:t>
            </w:r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val="en-US" w:eastAsia="ar-SA"/>
                <w14:ligatures w14:val="none"/>
              </w:rPr>
              <w:t>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F40F0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приложение к газете</w:t>
            </w:r>
          </w:p>
          <w:p w14:paraId="729B0ABB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«Волгодонская правда»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ar-SA"/>
                <w14:ligatures w14:val="none"/>
              </w:rPr>
              <w:t xml:space="preserve"> 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№ 6 от 18.02.2023</w:t>
            </w:r>
          </w:p>
        </w:tc>
      </w:tr>
      <w:tr w:rsidR="007D3F0D" w:rsidRPr="007D3F0D" w14:paraId="3A8BB25C" w14:textId="77777777" w:rsidTr="007D3F0D">
        <w:trPr>
          <w:trHeight w:val="488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4557B3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  <w:t>11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427773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  <w:t>09.02.2023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ED2F5A" w14:textId="77777777" w:rsidR="007D3F0D" w:rsidRPr="007D3F0D" w:rsidRDefault="007D3F0D" w:rsidP="007D3F0D">
            <w:pPr>
              <w:suppressAutoHyphens/>
              <w:spacing w:before="240"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 w:bidi="ru-RU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 w:bidi="ru-RU"/>
                <w14:ligatures w14:val="none"/>
              </w:rPr>
              <w:t xml:space="preserve">О внесении изменения в решение Волгодонской городской Думы от 16.12.2021 №121 «Об утверждении Положения о муниципальном контроле в сфере благоустройства на </w:t>
            </w:r>
            <w:r w:rsidRPr="007D3F0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 w:bidi="ru-RU"/>
                <w14:ligatures w14:val="none"/>
              </w:rPr>
              <w:lastRenderedPageBreak/>
              <w:t>территории муниципального образования «Город Волгодонск»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3E487D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lastRenderedPageBreak/>
              <w:t xml:space="preserve">Передано в </w:t>
            </w:r>
            <w:proofErr w:type="gramStart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 xml:space="preserve">Регистр,  </w:t>
            </w:r>
            <w:proofErr w:type="spellStart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>сопровод</w:t>
            </w:r>
            <w:proofErr w:type="spellEnd"/>
            <w:proofErr w:type="gramEnd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 xml:space="preserve">. письмо  </w:t>
            </w:r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lastRenderedPageBreak/>
              <w:t>от 06.03.2023г.  №52.03-18/</w:t>
            </w:r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val="en-US" w:eastAsia="ar-SA"/>
                <w14:ligatures w14:val="none"/>
              </w:rPr>
              <w:t>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FE5D7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lastRenderedPageBreak/>
              <w:t>приложение к газете</w:t>
            </w:r>
          </w:p>
          <w:p w14:paraId="35D153E1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«Волгодонская правда»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ar-SA"/>
                <w14:ligatures w14:val="none"/>
              </w:rPr>
              <w:t xml:space="preserve"> 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№ 6 от 18.02.2023</w:t>
            </w:r>
          </w:p>
        </w:tc>
      </w:tr>
      <w:tr w:rsidR="007D3F0D" w:rsidRPr="007D3F0D" w14:paraId="6D46ECED" w14:textId="77777777" w:rsidTr="007D3F0D">
        <w:trPr>
          <w:trHeight w:val="488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46422D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  <w:t>12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656827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  <w:t>09.02.2023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5975AA" w14:textId="77777777" w:rsidR="007D3F0D" w:rsidRPr="007D3F0D" w:rsidRDefault="007D3F0D" w:rsidP="007D3F0D">
            <w:pPr>
              <w:suppressAutoHyphens/>
              <w:spacing w:before="240"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 w:bidi="ru-RU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 w:bidi="ru-RU"/>
                <w14:ligatures w14:val="none"/>
              </w:rPr>
              <w:t>О внесении изменения в решение Волгодонской городской Думы от 16.12.2021 №123 «Об утверждении Положения о муниципальном контроле на автомобильном транспорте, городском наземном электрическом транспорте и в дорожном хозяйстве на территории муниципального образования «Город Волгодонск»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03B7E6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 xml:space="preserve">Передано в </w:t>
            </w:r>
            <w:proofErr w:type="gramStart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 xml:space="preserve">Регистр,  </w:t>
            </w:r>
            <w:proofErr w:type="spellStart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>сопровод</w:t>
            </w:r>
            <w:proofErr w:type="spellEnd"/>
            <w:proofErr w:type="gramEnd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>. письмо  от 06.03.2023г.  №52.03-18/</w:t>
            </w:r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val="en-US" w:eastAsia="ar-SA"/>
                <w14:ligatures w14:val="none"/>
              </w:rPr>
              <w:t>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2D4C9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приложение к газете</w:t>
            </w:r>
          </w:p>
          <w:p w14:paraId="569A01E1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«Волгодонская правда»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ar-SA"/>
                <w14:ligatures w14:val="none"/>
              </w:rPr>
              <w:t xml:space="preserve"> 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№ 6 от 18.02.2023</w:t>
            </w:r>
          </w:p>
        </w:tc>
      </w:tr>
      <w:tr w:rsidR="007D3F0D" w:rsidRPr="007D3F0D" w14:paraId="45A12FA5" w14:textId="77777777" w:rsidTr="007D3F0D">
        <w:trPr>
          <w:trHeight w:val="488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FC3848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  <w:t>13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08097B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  <w:t>09.02.2023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60A008" w14:textId="77777777" w:rsidR="007D3F0D" w:rsidRPr="007D3F0D" w:rsidRDefault="007D3F0D" w:rsidP="007D3F0D">
            <w:pPr>
              <w:suppressAutoHyphens/>
              <w:spacing w:before="240"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 w:bidi="ru-RU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 w:bidi="ru-RU"/>
                <w14:ligatures w14:val="none"/>
              </w:rPr>
              <w:t>О внесении изменений в решение Волгодонской городской Думы от 24.05.2018 № 33 «Об утверждении Положения о порядке организации и проведения общественных обсуждений и публичных слушаний на территории муниципального образования «Город Волгодонск»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E81F8F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 xml:space="preserve">Передано в </w:t>
            </w:r>
            <w:proofErr w:type="gramStart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 xml:space="preserve">Регистр,  </w:t>
            </w:r>
            <w:proofErr w:type="spellStart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>сопровод</w:t>
            </w:r>
            <w:proofErr w:type="spellEnd"/>
            <w:proofErr w:type="gramEnd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>. письмо  от 06.03.2023г.  №52.03-18/</w:t>
            </w:r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val="en-US" w:eastAsia="ar-SA"/>
                <w14:ligatures w14:val="none"/>
              </w:rPr>
              <w:t>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F83D2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приложение к газете</w:t>
            </w:r>
          </w:p>
          <w:p w14:paraId="2540E515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«Волгодонская правда»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ar-SA"/>
                <w14:ligatures w14:val="none"/>
              </w:rPr>
              <w:t xml:space="preserve"> 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№ 6 от 18.02.2023</w:t>
            </w:r>
          </w:p>
        </w:tc>
      </w:tr>
      <w:tr w:rsidR="007D3F0D" w:rsidRPr="007D3F0D" w14:paraId="0871C11A" w14:textId="77777777" w:rsidTr="007D3F0D">
        <w:trPr>
          <w:trHeight w:val="488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AD9EB0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  <w:t>14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ADA64C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  <w:t>09.02.2023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D17BB7" w14:textId="77777777" w:rsidR="007D3F0D" w:rsidRPr="007D3F0D" w:rsidRDefault="007D3F0D" w:rsidP="007D3F0D">
            <w:pPr>
              <w:suppressAutoHyphens/>
              <w:spacing w:before="240"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 w:bidi="ru-RU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 w:bidi="ru-RU"/>
                <w14:ligatures w14:val="none"/>
              </w:rPr>
              <w:t xml:space="preserve">О внесении изменений в решение Волгодонской городской Думы от 11.11.2021 № 92 «Об утверждении Порядка формирования, ведения и обязательного опубликования перечня муниципального имущества муниципального образования «Город Волгодонск»,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83E79C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 xml:space="preserve">Передано в </w:t>
            </w:r>
            <w:proofErr w:type="gramStart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 xml:space="preserve">Регистр,  </w:t>
            </w:r>
            <w:proofErr w:type="spellStart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>сопровод</w:t>
            </w:r>
            <w:proofErr w:type="spellEnd"/>
            <w:proofErr w:type="gramEnd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>. письмо  от 06.03.2023г.  №52.03-18/</w:t>
            </w:r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val="en-US" w:eastAsia="ar-SA"/>
                <w14:ligatures w14:val="none"/>
              </w:rPr>
              <w:t>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91422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приложение к газете</w:t>
            </w:r>
          </w:p>
          <w:p w14:paraId="74660243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«Волгодонская правда»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ar-SA"/>
                <w14:ligatures w14:val="none"/>
              </w:rPr>
              <w:t xml:space="preserve"> 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№ 6 от 18.02.2023</w:t>
            </w:r>
          </w:p>
        </w:tc>
      </w:tr>
      <w:tr w:rsidR="007D3F0D" w:rsidRPr="007D3F0D" w14:paraId="539E9030" w14:textId="77777777" w:rsidTr="007D3F0D">
        <w:trPr>
          <w:trHeight w:val="488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09AE95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  <w:t>15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7B3D16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  <w:t>09.02.2023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E315E2" w14:textId="77777777" w:rsidR="007D3F0D" w:rsidRPr="007D3F0D" w:rsidRDefault="007D3F0D" w:rsidP="007D3F0D">
            <w:pPr>
              <w:suppressAutoHyphens/>
              <w:spacing w:before="240"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 w:bidi="ru-RU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x-none" w:eastAsia="ar-SA" w:bidi="ru-RU"/>
                <w14:ligatures w14:val="none"/>
              </w:rPr>
              <w:t>О внесении изменени</w:t>
            </w:r>
            <w:r w:rsidRPr="007D3F0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 w:bidi="ru-RU"/>
                <w14:ligatures w14:val="none"/>
              </w:rPr>
              <w:t>я</w:t>
            </w:r>
            <w:r w:rsidRPr="007D3F0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x-none" w:eastAsia="ar-SA" w:bidi="ru-RU"/>
                <w14:ligatures w14:val="none"/>
              </w:rPr>
              <w:t xml:space="preserve"> в решение Волгодонской городской Думы от</w:t>
            </w:r>
            <w:r w:rsidRPr="007D3F0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ar-SA" w:bidi="ru-RU"/>
                <w14:ligatures w14:val="none"/>
              </w:rPr>
              <w:t> </w:t>
            </w:r>
            <w:r w:rsidRPr="007D3F0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x-none" w:eastAsia="ar-SA" w:bidi="ru-RU"/>
                <w14:ligatures w14:val="none"/>
              </w:rPr>
              <w:t xml:space="preserve">18.12.2020 № 103 «Об утверждении порядка выдвижения, внесения, обсуждения, рассмотрения </w:t>
            </w:r>
            <w:r w:rsidRPr="007D3F0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x-none" w:eastAsia="ar-SA" w:bidi="ru-RU"/>
                <w14:ligatures w14:val="none"/>
              </w:rPr>
              <w:lastRenderedPageBreak/>
              <w:t>инициативных проектов, а также проведения их конкурсного отбора в</w:t>
            </w:r>
            <w:r w:rsidRPr="007D3F0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 w:bidi="ru-RU"/>
                <w14:ligatures w14:val="none"/>
              </w:rPr>
              <w:t> </w:t>
            </w:r>
            <w:r w:rsidRPr="007D3F0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x-none" w:eastAsia="ar-SA" w:bidi="ru-RU"/>
                <w14:ligatures w14:val="none"/>
              </w:rPr>
              <w:t>муниципальном образовании «Город Волгодонск»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CB7556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lastRenderedPageBreak/>
              <w:t xml:space="preserve">Передано в </w:t>
            </w:r>
            <w:proofErr w:type="gramStart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 xml:space="preserve">Регистр,  </w:t>
            </w:r>
            <w:proofErr w:type="spellStart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>сопровод</w:t>
            </w:r>
            <w:proofErr w:type="spellEnd"/>
            <w:proofErr w:type="gramEnd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 xml:space="preserve">. письмо  </w:t>
            </w:r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lastRenderedPageBreak/>
              <w:t>от 06.03.2023г.  №52.03-18/</w:t>
            </w:r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val="en-US" w:eastAsia="ar-SA"/>
                <w14:ligatures w14:val="none"/>
              </w:rPr>
              <w:t>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161C0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lastRenderedPageBreak/>
              <w:t>приложение к газете</w:t>
            </w:r>
          </w:p>
          <w:p w14:paraId="47EFBFD1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«Волгодонская правда»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ar-SA"/>
                <w14:ligatures w14:val="none"/>
              </w:rPr>
              <w:t xml:space="preserve"> 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№ 6 от 18.02.2023</w:t>
            </w:r>
          </w:p>
        </w:tc>
      </w:tr>
      <w:tr w:rsidR="007D3F0D" w:rsidRPr="007D3F0D" w14:paraId="58B708CE" w14:textId="77777777" w:rsidTr="007D3F0D">
        <w:trPr>
          <w:trHeight w:val="488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0E646C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  <w:t>16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2F34B1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  <w:t>09.02.2023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051947" w14:textId="77777777" w:rsidR="007D3F0D" w:rsidRPr="007D3F0D" w:rsidRDefault="007D3F0D" w:rsidP="007D3F0D">
            <w:pPr>
              <w:suppressAutoHyphens/>
              <w:spacing w:before="240"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 w:bidi="ru-RU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 w:bidi="ru-RU"/>
                <w14:ligatures w14:val="none"/>
              </w:rPr>
              <w:t>О внесении изменений в решение Волгодонской городской Думы от 13.10.2022 № 79 «О дополнительных мерах социальной поддержки для отдельных категорий граждан в целях привлечения врачей-специалистов в государственные медицинские организации, подведомственные Министерству здравоохранения Ростовской области и расположенные на территории города Волгодонска»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A7B4B9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 xml:space="preserve">Передано в </w:t>
            </w:r>
            <w:proofErr w:type="gramStart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 xml:space="preserve">Регистр,  </w:t>
            </w:r>
            <w:proofErr w:type="spellStart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>сопровод</w:t>
            </w:r>
            <w:proofErr w:type="spellEnd"/>
            <w:proofErr w:type="gramEnd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>. письмо  от 06.03.2023г.  №52.03-18/</w:t>
            </w:r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val="en-US" w:eastAsia="ar-SA"/>
                <w14:ligatures w14:val="none"/>
              </w:rPr>
              <w:t>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D07D4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приложение к газете</w:t>
            </w:r>
          </w:p>
          <w:p w14:paraId="28B23C10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«Волгодонская правда»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ar-SA"/>
                <w14:ligatures w14:val="none"/>
              </w:rPr>
              <w:t xml:space="preserve"> 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№ 6 от 18.02.2023</w:t>
            </w:r>
          </w:p>
        </w:tc>
      </w:tr>
      <w:tr w:rsidR="007D3F0D" w:rsidRPr="007D3F0D" w14:paraId="0454EF0E" w14:textId="77777777" w:rsidTr="007D3F0D">
        <w:trPr>
          <w:trHeight w:val="488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D99C42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  <w:t>17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4C4627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  <w:t>09.02.2023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2C0629" w14:textId="77777777" w:rsidR="007D3F0D" w:rsidRPr="007D3F0D" w:rsidRDefault="007D3F0D" w:rsidP="007D3F0D">
            <w:pPr>
              <w:suppressAutoHyphens/>
              <w:spacing w:before="240"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 w:bidi="ru-RU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 w:bidi="ru-RU"/>
                <w14:ligatures w14:val="none"/>
              </w:rPr>
              <w:t xml:space="preserve">О внесении изменения в решение Волгодонской городской Думы от 21.09.2011 № 99 «Об утверждении Положения об Отделе культуры </w:t>
            </w:r>
            <w:proofErr w:type="spellStart"/>
            <w:r w:rsidRPr="007D3F0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 w:bidi="ru-RU"/>
                <w14:ligatures w14:val="none"/>
              </w:rPr>
              <w:t>г.Волгодонска</w:t>
            </w:r>
            <w:proofErr w:type="spellEnd"/>
            <w:r w:rsidRPr="007D3F0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 w:bidi="ru-RU"/>
                <w14:ligatures w14:val="none"/>
              </w:rPr>
              <w:t xml:space="preserve"> и его структуры в новой редакции»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F5167B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 xml:space="preserve">Передано в </w:t>
            </w:r>
            <w:proofErr w:type="gramStart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 xml:space="preserve">Регистр,  </w:t>
            </w:r>
            <w:proofErr w:type="spellStart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>сопровод</w:t>
            </w:r>
            <w:proofErr w:type="spellEnd"/>
            <w:proofErr w:type="gramEnd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>. письмо  от 06.03.2023г.  №52.03-18/</w:t>
            </w:r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val="en-US" w:eastAsia="ar-SA"/>
                <w14:ligatures w14:val="none"/>
              </w:rPr>
              <w:t>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C4062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приложение к газете</w:t>
            </w:r>
          </w:p>
          <w:p w14:paraId="53EE9EF5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«Волгодонская правда»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ar-SA"/>
                <w14:ligatures w14:val="none"/>
              </w:rPr>
              <w:t xml:space="preserve"> 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№ 6 от 18.02.2023</w:t>
            </w:r>
          </w:p>
        </w:tc>
      </w:tr>
      <w:tr w:rsidR="007D3F0D" w:rsidRPr="007D3F0D" w14:paraId="021DACE8" w14:textId="77777777" w:rsidTr="007D3F0D">
        <w:trPr>
          <w:trHeight w:val="488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63A70E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  <w:t>18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0C9C0E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  <w:t>09.02.2023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CB8200" w14:textId="77777777" w:rsidR="007D3F0D" w:rsidRPr="007D3F0D" w:rsidRDefault="007D3F0D" w:rsidP="007D3F0D">
            <w:pPr>
              <w:suppressAutoHyphens/>
              <w:spacing w:before="240"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 w:bidi="ru-RU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 w:bidi="ru-RU"/>
                <w14:ligatures w14:val="none"/>
              </w:rPr>
              <w:t>О внесении изменений в решение Волгодонской городской Думы от 05.03.2008 № 38 «Об утверждении Положения о Департаменте труда и социального развития Администрации города Волгодонска в новой редакции и его структуры»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472DB1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 xml:space="preserve">Передано в </w:t>
            </w:r>
            <w:proofErr w:type="gramStart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 xml:space="preserve">Регистр,  </w:t>
            </w:r>
            <w:proofErr w:type="spellStart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>сопровод</w:t>
            </w:r>
            <w:proofErr w:type="spellEnd"/>
            <w:proofErr w:type="gramEnd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>. письмо  от 06.03.2023г.  №52.03-18/</w:t>
            </w:r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val="en-US" w:eastAsia="ar-SA"/>
                <w14:ligatures w14:val="none"/>
              </w:rPr>
              <w:t>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0A428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приложение к газете</w:t>
            </w:r>
          </w:p>
          <w:p w14:paraId="43968FF6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«Волгодонская правда»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ar-SA"/>
                <w14:ligatures w14:val="none"/>
              </w:rPr>
              <w:t xml:space="preserve"> 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№ 6 от 18.02.2023</w:t>
            </w:r>
          </w:p>
        </w:tc>
      </w:tr>
      <w:tr w:rsidR="007D3F0D" w:rsidRPr="007D3F0D" w14:paraId="6E3A358D" w14:textId="77777777" w:rsidTr="007D3F0D">
        <w:trPr>
          <w:trHeight w:val="488"/>
        </w:trPr>
        <w:tc>
          <w:tcPr>
            <w:tcW w:w="15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F0045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b/>
                <w:color w:val="C5E0B3"/>
                <w:kern w:val="1"/>
                <w:sz w:val="32"/>
                <w:szCs w:val="32"/>
                <w:lang w:eastAsia="ar-SA"/>
                <w14:ligatures w14:val="none"/>
              </w:rPr>
              <w:t>Заседание Волгодонской городской Думы 16.03.2023</w:t>
            </w:r>
          </w:p>
        </w:tc>
      </w:tr>
      <w:tr w:rsidR="007D3F0D" w:rsidRPr="007D3F0D" w14:paraId="05E25C00" w14:textId="77777777" w:rsidTr="007D3F0D">
        <w:trPr>
          <w:trHeight w:val="488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2554F0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  <w:t>19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3858A0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  <w:t>16.03.2023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CB902" w14:textId="77777777" w:rsidR="007D3F0D" w:rsidRPr="007D3F0D" w:rsidRDefault="007D3F0D" w:rsidP="007D3F0D">
            <w:pPr>
              <w:suppressAutoHyphens/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ar-SA"/>
                <w14:ligatures w14:val="none"/>
              </w:rPr>
              <w:t xml:space="preserve">О внесении изменений в решение Волгодонской городской Думы 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  <w:t xml:space="preserve">от 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ar-SA"/>
                <w14:ligatures w14:val="none"/>
              </w:rPr>
              <w:t xml:space="preserve">15.12.2022 № 99 «О Прогнозном плане приватизации муниципального имущества муниципального образования «Город Волгодонск» на плановый период 2023-2025 годов»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42551F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 xml:space="preserve">Передано в </w:t>
            </w:r>
            <w:proofErr w:type="gramStart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 xml:space="preserve">Регистр,  </w:t>
            </w:r>
            <w:proofErr w:type="spellStart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>сопровод</w:t>
            </w:r>
            <w:proofErr w:type="spellEnd"/>
            <w:proofErr w:type="gramEnd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>. письмо  от 03.04.2023г.  №52.03-18/100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86678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приложение к газете</w:t>
            </w:r>
          </w:p>
          <w:p w14:paraId="280FEC20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«Волгодонская правда»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ar-SA"/>
                <w14:ligatures w14:val="none"/>
              </w:rPr>
              <w:t xml:space="preserve"> 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№ 11 от 25.03.2023</w:t>
            </w:r>
          </w:p>
        </w:tc>
      </w:tr>
      <w:tr w:rsidR="007D3F0D" w:rsidRPr="007D3F0D" w14:paraId="149D95C9" w14:textId="77777777" w:rsidTr="007D3F0D">
        <w:trPr>
          <w:trHeight w:val="488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F00D58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  <w:t>20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3CBC4A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  <w:t>16.03.2023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103C1F" w14:textId="77777777" w:rsidR="007D3F0D" w:rsidRPr="007D3F0D" w:rsidRDefault="007D3F0D" w:rsidP="007D3F0D">
            <w:pPr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 w:bidi="ru-RU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 w:bidi="ru-RU"/>
                <w14:ligatures w14:val="none"/>
              </w:rPr>
              <w:t>О внесении изменений в решение Волгодонской городской Думы от 15.12.2022 №100 «О бюджете города Волгодонска на 2023 год и на плановый период 2024 и 2025 годов»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DF57EA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 xml:space="preserve">Передано в </w:t>
            </w:r>
            <w:proofErr w:type="gramStart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 xml:space="preserve">Регистр,  </w:t>
            </w:r>
            <w:proofErr w:type="spellStart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>сопровод</w:t>
            </w:r>
            <w:proofErr w:type="spellEnd"/>
            <w:proofErr w:type="gramEnd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 xml:space="preserve">. письмо  </w:t>
            </w:r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lastRenderedPageBreak/>
              <w:t>от 03.04.2023г.  №52.03-18/100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C8000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lastRenderedPageBreak/>
              <w:t>приложение к газете</w:t>
            </w:r>
          </w:p>
          <w:p w14:paraId="0C077198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«Волгодонская правда»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ar-SA"/>
                <w14:ligatures w14:val="none"/>
              </w:rPr>
              <w:t xml:space="preserve"> 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lastRenderedPageBreak/>
              <w:t>№ 10 от 18.03.2023</w:t>
            </w:r>
          </w:p>
        </w:tc>
      </w:tr>
      <w:tr w:rsidR="007D3F0D" w:rsidRPr="007D3F0D" w14:paraId="6B7955DE" w14:textId="77777777" w:rsidTr="007D3F0D">
        <w:trPr>
          <w:trHeight w:val="488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87F105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  <w:lastRenderedPageBreak/>
              <w:t>21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364515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  <w:t>16.03.2023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04D845" w14:textId="77777777" w:rsidR="007D3F0D" w:rsidRPr="007D3F0D" w:rsidRDefault="007D3F0D" w:rsidP="007D3F0D">
            <w:pPr>
              <w:suppressAutoHyphens/>
              <w:spacing w:before="240"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 w:bidi="ru-RU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 w:bidi="ru-RU"/>
                <w14:ligatures w14:val="none"/>
              </w:rPr>
              <w:t>Об отчёте председателя Волгодонской городской Думы – главы города Волгодонска о результатах его деятельности за 2022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E9BE43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4D919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7D3F0D" w:rsidRPr="007D3F0D" w14:paraId="0F90745C" w14:textId="77777777" w:rsidTr="007D3F0D">
        <w:trPr>
          <w:trHeight w:val="488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E011EC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  <w:t>22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1C5058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  <w:t>16.03.2023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430FFE" w14:textId="77777777" w:rsidR="007D3F0D" w:rsidRPr="007D3F0D" w:rsidRDefault="007D3F0D" w:rsidP="007D3F0D">
            <w:pPr>
              <w:suppressAutoHyphens/>
              <w:spacing w:before="240"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 w:bidi="ru-RU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 w:bidi="ru-RU"/>
                <w14:ligatures w14:val="none"/>
              </w:rPr>
              <w:t>Об отчёте о деятельности Контрольно-счётной палаты города Волгодонска за 2022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C95CD0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A73B9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приложение к газете</w:t>
            </w:r>
          </w:p>
          <w:p w14:paraId="31366A15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«Волгодонская правда»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ar-SA"/>
                <w14:ligatures w14:val="none"/>
              </w:rPr>
              <w:t xml:space="preserve"> 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№ 11 от 25.03.2023</w:t>
            </w:r>
          </w:p>
        </w:tc>
      </w:tr>
      <w:tr w:rsidR="007D3F0D" w:rsidRPr="007D3F0D" w14:paraId="5D079EB4" w14:textId="77777777" w:rsidTr="007D3F0D">
        <w:trPr>
          <w:trHeight w:val="488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CCA0E6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  <w:t>23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45693A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  <w:t>16.03.2023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E2AF76" w14:textId="77777777" w:rsidR="007D3F0D" w:rsidRPr="007D3F0D" w:rsidRDefault="007D3F0D" w:rsidP="007D3F0D">
            <w:pPr>
              <w:suppressAutoHyphens/>
              <w:spacing w:before="240"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 w:bidi="ru-RU"/>
                <w14:ligatures w14:val="none"/>
              </w:rPr>
            </w:pPr>
            <w:bookmarkStart w:id="0" w:name="_Hlk130204862"/>
            <w:r w:rsidRPr="007D3F0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 w:bidi="ru-RU"/>
                <w14:ligatures w14:val="none"/>
              </w:rPr>
              <w:t>О внесении изменения в решение Волгодонской городской Думы от 11.11.2021 № 92 «Об утверждении Порядка формирования, ведения и обязательного опубликования перечня муниципального имущества муниципального образования «Город Волгодонск»,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      </w:r>
            <w:bookmarkEnd w:id="0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721018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 xml:space="preserve">Передано в </w:t>
            </w:r>
            <w:proofErr w:type="gramStart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 xml:space="preserve">Регистр,  </w:t>
            </w:r>
            <w:proofErr w:type="spellStart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>сопровод</w:t>
            </w:r>
            <w:proofErr w:type="spellEnd"/>
            <w:proofErr w:type="gramEnd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>. письмо  от 03.04.2023г.  №52.03-18/100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03478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приложение к газете</w:t>
            </w:r>
          </w:p>
          <w:p w14:paraId="5A49D1EF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«Волгодонская правда»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ar-SA"/>
                <w14:ligatures w14:val="none"/>
              </w:rPr>
              <w:t xml:space="preserve"> 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№ 11 от 25.03.2023</w:t>
            </w:r>
          </w:p>
        </w:tc>
      </w:tr>
      <w:tr w:rsidR="007D3F0D" w:rsidRPr="007D3F0D" w14:paraId="78B73386" w14:textId="77777777" w:rsidTr="007D3F0D">
        <w:trPr>
          <w:trHeight w:val="488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605A47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  <w:t>24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740512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  <w:t>16.03.2023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F374FB" w14:textId="77777777" w:rsidR="007D3F0D" w:rsidRPr="007D3F0D" w:rsidRDefault="007D3F0D" w:rsidP="007D3F0D">
            <w:pPr>
              <w:suppressAutoHyphens/>
              <w:spacing w:before="240"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 w:bidi="ru-RU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 w:bidi="ru-RU"/>
                <w14:ligatures w14:val="none"/>
              </w:rPr>
              <w:t xml:space="preserve">О внесении изменений в решение Волгодонской городской Думы от 17.03.2022 № 25 «Об утверждении перечня муниципального имущества муниципального образования «Город Волгодонск»,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</w:t>
            </w:r>
            <w:r w:rsidRPr="007D3F0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 w:bidi="ru-RU"/>
                <w14:ligatures w14:val="none"/>
              </w:rPr>
              <w:lastRenderedPageBreak/>
              <w:t xml:space="preserve">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DB9B52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lastRenderedPageBreak/>
              <w:t xml:space="preserve">Передано в </w:t>
            </w:r>
            <w:proofErr w:type="gramStart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 xml:space="preserve">Регистр,  </w:t>
            </w:r>
            <w:proofErr w:type="spellStart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>сопровод</w:t>
            </w:r>
            <w:proofErr w:type="spellEnd"/>
            <w:proofErr w:type="gramEnd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>. письмо  от 03.04.2023г.  №52.03-18/100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28655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приложение к газете</w:t>
            </w:r>
          </w:p>
          <w:p w14:paraId="3E485A26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«Волгодонская правда»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ar-SA"/>
                <w14:ligatures w14:val="none"/>
              </w:rPr>
              <w:t xml:space="preserve"> 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№ 11 от 25.03.2023</w:t>
            </w:r>
          </w:p>
        </w:tc>
      </w:tr>
      <w:tr w:rsidR="007D3F0D" w:rsidRPr="007D3F0D" w14:paraId="55C373A8" w14:textId="77777777" w:rsidTr="007D3F0D">
        <w:trPr>
          <w:trHeight w:val="488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40A613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  <w:t>25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2FED42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  <w:t>16.03.2023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ADEC52" w14:textId="77777777" w:rsidR="007D3F0D" w:rsidRPr="007D3F0D" w:rsidRDefault="007D3F0D" w:rsidP="007D3F0D">
            <w:pPr>
              <w:suppressAutoHyphens/>
              <w:spacing w:before="240"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 w:bidi="ru-RU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 w:bidi="ru-RU"/>
                <w14:ligatures w14:val="none"/>
              </w:rPr>
              <w:t>О внесении изменений в Устав муниципального образования «Город Волгодонск»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4FDCA1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 xml:space="preserve">Передано в </w:t>
            </w:r>
            <w:proofErr w:type="gramStart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 xml:space="preserve">Регистр,  </w:t>
            </w:r>
            <w:proofErr w:type="spellStart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>сопровод</w:t>
            </w:r>
            <w:proofErr w:type="spellEnd"/>
            <w:proofErr w:type="gramEnd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>. письмо  от 03.04.2023г.  №52.03-18/100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FFA55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7D3F0D" w:rsidRPr="007D3F0D" w14:paraId="417F952A" w14:textId="77777777" w:rsidTr="007D3F0D">
        <w:trPr>
          <w:trHeight w:val="488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38D9A2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  <w:t>26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020162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  <w:t>16.03.2023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BC4CB" w14:textId="77777777" w:rsidR="007D3F0D" w:rsidRPr="007D3F0D" w:rsidRDefault="007D3F0D" w:rsidP="007D3F0D">
            <w:pPr>
              <w:suppressAutoHyphens/>
              <w:spacing w:before="240"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 w:bidi="ru-RU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 w:bidi="ru-RU"/>
                <w14:ligatures w14:val="none"/>
              </w:rPr>
              <w:t>О внесении изменения в решение Волгодонской городской Думы от 03.09.2020 № 58 «Об установлении права льготного проезда на городском пассажирском транспорте (за исключением такси) отдельным категориям граждан с возмещением расходов за счет средств местного бюджета»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B9A8CA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 xml:space="preserve">Передано в </w:t>
            </w:r>
            <w:proofErr w:type="gramStart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 xml:space="preserve">Регистр,  </w:t>
            </w:r>
            <w:proofErr w:type="spellStart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>сопровод</w:t>
            </w:r>
            <w:proofErr w:type="spellEnd"/>
            <w:proofErr w:type="gramEnd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>. письмо  от 03.04.2023г.  №52.03-18/100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D2FC3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приложение к газете</w:t>
            </w:r>
          </w:p>
          <w:p w14:paraId="0A6E38A4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«Волгодонская правда»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ar-SA"/>
                <w14:ligatures w14:val="none"/>
              </w:rPr>
              <w:t xml:space="preserve"> 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№ 12 от 01.04.2023</w:t>
            </w:r>
          </w:p>
        </w:tc>
      </w:tr>
      <w:tr w:rsidR="007D3F0D" w:rsidRPr="007D3F0D" w14:paraId="2C6861B5" w14:textId="77777777" w:rsidTr="007D3F0D">
        <w:trPr>
          <w:trHeight w:val="488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8A3ED4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  <w:t>27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992B4D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  <w:t>16.03.2023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1EEC1B" w14:textId="77777777" w:rsidR="007D3F0D" w:rsidRPr="007D3F0D" w:rsidRDefault="007D3F0D" w:rsidP="007D3F0D">
            <w:pPr>
              <w:suppressAutoHyphens/>
              <w:spacing w:before="240"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 w:bidi="ru-RU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 w:bidi="ru-RU"/>
                <w14:ligatures w14:val="none"/>
              </w:rPr>
              <w:t xml:space="preserve">О внесении изменения в решение Волгодонской городской Думы от </w:t>
            </w:r>
            <w:r w:rsidRPr="007D3F0D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ar-SA" w:bidi="ru-RU"/>
                <w14:ligatures w14:val="none"/>
              </w:rPr>
              <w:t>24.05.2012 № 52 «Об утверждении Положения об организации ритуальных услуг и содержании мест погребения и захоронения на территории муниципального образования «Город Волгодонск»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4BE6C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 xml:space="preserve">Передано в </w:t>
            </w:r>
            <w:proofErr w:type="gramStart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 xml:space="preserve">Регистр,  </w:t>
            </w:r>
            <w:proofErr w:type="spellStart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>сопровод</w:t>
            </w:r>
            <w:proofErr w:type="spellEnd"/>
            <w:proofErr w:type="gramEnd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>. письмо  от 03.04.2023г.  №52.03-18/100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9FD52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приложение к газете</w:t>
            </w:r>
          </w:p>
          <w:p w14:paraId="1617DC3A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«Волгодонская правда»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ar-SA"/>
                <w14:ligatures w14:val="none"/>
              </w:rPr>
              <w:t xml:space="preserve"> 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№ 12 от 01.04.2023</w:t>
            </w:r>
          </w:p>
        </w:tc>
      </w:tr>
      <w:tr w:rsidR="007D3F0D" w:rsidRPr="007D3F0D" w14:paraId="30A3DFC2" w14:textId="77777777" w:rsidTr="007D3F0D">
        <w:trPr>
          <w:trHeight w:val="488"/>
        </w:trPr>
        <w:tc>
          <w:tcPr>
            <w:tcW w:w="15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91EEB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b/>
                <w:color w:val="C5E0B3"/>
                <w:kern w:val="1"/>
                <w:sz w:val="32"/>
                <w:szCs w:val="32"/>
                <w:lang w:eastAsia="ar-SA"/>
                <w14:ligatures w14:val="none"/>
              </w:rPr>
              <w:t xml:space="preserve">Заседание Волгодонской городской Думы </w:t>
            </w:r>
            <w:r w:rsidRPr="007D3F0D">
              <w:rPr>
                <w:rFonts w:ascii="Times New Roman" w:eastAsia="Times New Roman" w:hAnsi="Times New Roman" w:cs="Times New Roman"/>
                <w:b/>
                <w:color w:val="C5E0B3"/>
                <w:kern w:val="1"/>
                <w:sz w:val="32"/>
                <w:szCs w:val="32"/>
                <w:lang w:val="en-US" w:eastAsia="ar-SA"/>
                <w14:ligatures w14:val="none"/>
              </w:rPr>
              <w:t>13</w:t>
            </w:r>
            <w:r w:rsidRPr="007D3F0D">
              <w:rPr>
                <w:rFonts w:ascii="Times New Roman" w:eastAsia="Times New Roman" w:hAnsi="Times New Roman" w:cs="Times New Roman"/>
                <w:b/>
                <w:color w:val="C5E0B3"/>
                <w:kern w:val="1"/>
                <w:sz w:val="32"/>
                <w:szCs w:val="32"/>
                <w:lang w:eastAsia="ar-SA"/>
                <w14:ligatures w14:val="none"/>
              </w:rPr>
              <w:t>.04.2023</w:t>
            </w:r>
          </w:p>
        </w:tc>
      </w:tr>
      <w:tr w:rsidR="007D3F0D" w:rsidRPr="007D3F0D" w14:paraId="1F611C2D" w14:textId="77777777" w:rsidTr="007D3F0D">
        <w:trPr>
          <w:trHeight w:val="488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CBECC5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  <w:t>28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470C7F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ar-SA"/>
                <w14:ligatures w14:val="none"/>
              </w:rPr>
              <w:t>13.04.2023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B73031" w14:textId="77777777" w:rsidR="007D3F0D" w:rsidRPr="007D3F0D" w:rsidRDefault="007D3F0D" w:rsidP="007D3F0D">
            <w:pPr>
              <w:suppressAutoHyphens/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О внесении изменений в решение Волгодонской городской Думы от 25.09.2020 №78 «Об утверждении составов постоянных комиссий Волгодонской городской Думы седьмого созыва»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C0894A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FAC49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7D3F0D" w:rsidRPr="007D3F0D" w14:paraId="7B45706A" w14:textId="77777777" w:rsidTr="007D3F0D">
        <w:trPr>
          <w:trHeight w:val="488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82B1E7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  <w:t>29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EFD6AB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ar-SA"/>
                <w14:ligatures w14:val="none"/>
              </w:rPr>
              <w:t>13.04.2023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0B1963" w14:textId="77777777" w:rsidR="007D3F0D" w:rsidRPr="007D3F0D" w:rsidRDefault="007D3F0D" w:rsidP="007D3F0D">
            <w:pPr>
              <w:suppressAutoHyphens/>
              <w:spacing w:before="240"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 w:bidi="ru-RU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 w:bidi="ru-RU"/>
                <w14:ligatures w14:val="none"/>
              </w:rPr>
              <w:t xml:space="preserve">Об отчёте главы Администрации города Волгодонска о результатах его деятельности, деятельности Администрации города Волгодонска и органов Администрации города </w:t>
            </w:r>
            <w:r w:rsidRPr="007D3F0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 w:bidi="ru-RU"/>
                <w14:ligatures w14:val="none"/>
              </w:rPr>
              <w:lastRenderedPageBreak/>
              <w:t>Волгодонска, в том числе о решении вопросов, поставленных Волгодонской городской Думой, за 2022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D9DECD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557C8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7D3F0D" w:rsidRPr="007D3F0D" w14:paraId="31BBB479" w14:textId="77777777" w:rsidTr="007D3F0D">
        <w:trPr>
          <w:trHeight w:val="488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F68DC4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  <w:t>30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A96A66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ar-SA"/>
                <w14:ligatures w14:val="none"/>
              </w:rPr>
              <w:t>13.04.2023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3AEDC" w14:textId="77777777" w:rsidR="007D3F0D" w:rsidRPr="007D3F0D" w:rsidRDefault="007D3F0D" w:rsidP="007D3F0D">
            <w:pPr>
              <w:numPr>
                <w:ilvl w:val="0"/>
                <w:numId w:val="1"/>
              </w:numPr>
              <w:suppressAutoHyphens/>
              <w:spacing w:before="240"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ar-SA" w:bidi="ru-RU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ar-SA" w:bidi="ru-RU"/>
                <w14:ligatures w14:val="none"/>
              </w:rPr>
              <w:t>О внесении изменений в решение Волгодонской городской Думы от 05.09.2007 №110 «О бюджетном процессе в городе Волгодонске»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3805A9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 xml:space="preserve">Передано в </w:t>
            </w:r>
            <w:proofErr w:type="gramStart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 xml:space="preserve">Регистр,  </w:t>
            </w:r>
            <w:proofErr w:type="spellStart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>сопровод</w:t>
            </w:r>
            <w:proofErr w:type="spellEnd"/>
            <w:proofErr w:type="gramEnd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>. письмо  от 02.05.2023г.  №52.03-18/151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E1922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приложение к газете</w:t>
            </w:r>
          </w:p>
          <w:p w14:paraId="7C570730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«Волгодонская правда»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ar-SA"/>
                <w14:ligatures w14:val="none"/>
              </w:rPr>
              <w:t xml:space="preserve"> 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№ 15 от 22.04.2023</w:t>
            </w:r>
          </w:p>
        </w:tc>
      </w:tr>
      <w:tr w:rsidR="007D3F0D" w:rsidRPr="007D3F0D" w14:paraId="58DED321" w14:textId="77777777" w:rsidTr="007D3F0D">
        <w:trPr>
          <w:trHeight w:val="488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075F80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  <w:t>31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E7674C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ar-SA"/>
                <w14:ligatures w14:val="none"/>
              </w:rPr>
              <w:t>13.04.2023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72B87C" w14:textId="77777777" w:rsidR="007D3F0D" w:rsidRPr="007D3F0D" w:rsidRDefault="007D3F0D" w:rsidP="007D3F0D">
            <w:pPr>
              <w:suppressAutoHyphens/>
              <w:spacing w:before="240"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 w:bidi="ru-RU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 w:bidi="ru-RU"/>
                <w14:ligatures w14:val="none"/>
              </w:rPr>
              <w:t>Об утверждении перечня имущества, предлагаемого к передаче из государственной собственности Ростовской области в муниципальную собственность муниципального образования «Город Волгодонск»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1C39D9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41AA3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7D3F0D" w:rsidRPr="007D3F0D" w14:paraId="3440962A" w14:textId="77777777" w:rsidTr="007D3F0D">
        <w:trPr>
          <w:trHeight w:val="488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5672C0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  <w:t>32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7D20D1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ar-SA"/>
                <w14:ligatures w14:val="none"/>
              </w:rPr>
              <w:t>13.04.2023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60CF83" w14:textId="77777777" w:rsidR="007D3F0D" w:rsidRPr="007D3F0D" w:rsidRDefault="007D3F0D" w:rsidP="007D3F0D">
            <w:pPr>
              <w:suppressAutoHyphens/>
              <w:spacing w:before="240"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 w:bidi="ru-RU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 w:bidi="ru-RU"/>
                <w14:ligatures w14:val="none"/>
              </w:rPr>
              <w:t>О внесении изменений в решение Волгодонской городской Думы от 05.03.2008 №34 «Об утверждении Положения о Комитете по физической культуре и спорту города Волгодонска в новой редакции и его структуры»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05A969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 xml:space="preserve">Передано в </w:t>
            </w:r>
            <w:proofErr w:type="gramStart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 xml:space="preserve">Регистр,  </w:t>
            </w:r>
            <w:proofErr w:type="spellStart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>сопровод</w:t>
            </w:r>
            <w:proofErr w:type="spellEnd"/>
            <w:proofErr w:type="gramEnd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>. письмо  от 02.05.2023г.  №52.03-18/151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0EC4C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приложение к газете</w:t>
            </w:r>
          </w:p>
          <w:p w14:paraId="6FB60090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«Волгодонская правда»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ar-SA"/>
                <w14:ligatures w14:val="none"/>
              </w:rPr>
              <w:t xml:space="preserve"> 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№ 15 от 22.04.2023</w:t>
            </w:r>
          </w:p>
        </w:tc>
      </w:tr>
      <w:tr w:rsidR="007D3F0D" w:rsidRPr="007D3F0D" w14:paraId="66BA95FA" w14:textId="77777777" w:rsidTr="007D3F0D">
        <w:trPr>
          <w:trHeight w:val="488"/>
        </w:trPr>
        <w:tc>
          <w:tcPr>
            <w:tcW w:w="15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D9ADB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b/>
                <w:color w:val="C5E0B3"/>
                <w:kern w:val="1"/>
                <w:sz w:val="32"/>
                <w:szCs w:val="32"/>
                <w:lang w:eastAsia="ar-SA"/>
                <w14:ligatures w14:val="none"/>
              </w:rPr>
              <w:t>Заседание Волгодонской городской Думы 25.05.2023</w:t>
            </w:r>
          </w:p>
        </w:tc>
      </w:tr>
      <w:tr w:rsidR="007D3F0D" w:rsidRPr="007D3F0D" w14:paraId="5FC49141" w14:textId="77777777" w:rsidTr="007D3F0D">
        <w:trPr>
          <w:trHeight w:val="488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189088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  <w:t>33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6D7CCA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  <w:t>25.05.2023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58FA84" w14:textId="77777777" w:rsidR="007D3F0D" w:rsidRPr="007D3F0D" w:rsidRDefault="007D3F0D" w:rsidP="007D3F0D">
            <w:pPr>
              <w:suppressAutoHyphens/>
              <w:spacing w:before="240"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 w:bidi="ru-RU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 w:bidi="ru-RU"/>
                <w14:ligatures w14:val="none"/>
              </w:rPr>
              <w:t xml:space="preserve">Об утверждении отчета о выполнении Прогнозного плана приватизации муниципального имущества муниципального образования «Город Волгодонск» за 2022 год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8F8F70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EB4B2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приложение к газете</w:t>
            </w:r>
          </w:p>
          <w:p w14:paraId="48E6F7FD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«Волгодонская правда»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ar-SA"/>
                <w14:ligatures w14:val="none"/>
              </w:rPr>
              <w:t xml:space="preserve"> 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№ 21 от 03.06.2023</w:t>
            </w:r>
          </w:p>
        </w:tc>
      </w:tr>
      <w:tr w:rsidR="007D3F0D" w:rsidRPr="007D3F0D" w14:paraId="644E8B08" w14:textId="77777777" w:rsidTr="007D3F0D">
        <w:trPr>
          <w:trHeight w:val="488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055D7B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  <w:t>34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DFFC9E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  <w:t>25.05.2023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EB176F" w14:textId="77777777" w:rsidR="007D3F0D" w:rsidRPr="007D3F0D" w:rsidRDefault="007D3F0D" w:rsidP="007D3F0D">
            <w:pPr>
              <w:suppressAutoHyphens/>
              <w:spacing w:before="240"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 w:bidi="ru-RU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 w:bidi="ru-RU"/>
                <w14:ligatures w14:val="none"/>
              </w:rPr>
              <w:t>Об отчете об исполнении бюджета города Волгодонска за 2022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EED596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4DAA6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приложение к газете</w:t>
            </w:r>
          </w:p>
          <w:p w14:paraId="47C4CF39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«Волгодонская правда»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ar-SA"/>
                <w14:ligatures w14:val="none"/>
              </w:rPr>
              <w:t xml:space="preserve"> 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№ 21 от 03.06.2023</w:t>
            </w:r>
          </w:p>
        </w:tc>
      </w:tr>
      <w:tr w:rsidR="007D3F0D" w:rsidRPr="007D3F0D" w14:paraId="133951F0" w14:textId="77777777" w:rsidTr="007D3F0D">
        <w:trPr>
          <w:trHeight w:val="488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389D21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  <w:lastRenderedPageBreak/>
              <w:t>35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F0D20D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  <w:t>25.05.2023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B73F7A" w14:textId="77777777" w:rsidR="007D3F0D" w:rsidRPr="007D3F0D" w:rsidRDefault="007D3F0D" w:rsidP="007D3F0D">
            <w:pPr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before="240"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 w:bidi="ru-RU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 w:bidi="ru-RU"/>
                <w14:ligatures w14:val="none"/>
              </w:rPr>
              <w:t>О внесении изменений в решение Волгодонской городской Думы от 15.12.2022 №100 «О бюджете города Волгодонска на 2023 год и на плановый период 2024 и 2025 годов»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0ADD73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 xml:space="preserve">Передано в </w:t>
            </w:r>
            <w:proofErr w:type="gramStart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 xml:space="preserve">Регистр,  </w:t>
            </w:r>
            <w:proofErr w:type="spellStart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>сопровод</w:t>
            </w:r>
            <w:proofErr w:type="spellEnd"/>
            <w:proofErr w:type="gramEnd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>. письмо  от 05.06.2023г.  №52.03-18/192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E4C1C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приложение к газете</w:t>
            </w:r>
          </w:p>
          <w:p w14:paraId="421AA504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«Волгодонская правда»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ar-SA"/>
                <w14:ligatures w14:val="none"/>
              </w:rPr>
              <w:t xml:space="preserve"> 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№ 20 от 27.05.2023</w:t>
            </w:r>
          </w:p>
        </w:tc>
      </w:tr>
      <w:tr w:rsidR="007D3F0D" w:rsidRPr="007D3F0D" w14:paraId="76180E65" w14:textId="77777777" w:rsidTr="007D3F0D">
        <w:trPr>
          <w:trHeight w:val="488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09229B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  <w:t>36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81538D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  <w:t>25.05.2023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6F0764" w14:textId="77777777" w:rsidR="007D3F0D" w:rsidRPr="007D3F0D" w:rsidRDefault="007D3F0D" w:rsidP="007D3F0D">
            <w:pPr>
              <w:suppressAutoHyphens/>
              <w:spacing w:before="240"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 w:bidi="ru-RU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 w:bidi="ru-RU"/>
                <w14:ligatures w14:val="none"/>
              </w:rPr>
              <w:t xml:space="preserve">О признании утратившими силу решений Волгодонской городской Думы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7B3F86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 xml:space="preserve">Передано в </w:t>
            </w:r>
            <w:proofErr w:type="gramStart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 xml:space="preserve">Регистр,  </w:t>
            </w:r>
            <w:proofErr w:type="spellStart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>сопровод</w:t>
            </w:r>
            <w:proofErr w:type="spellEnd"/>
            <w:proofErr w:type="gramEnd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>. письмо  от 05.06.2023г.  №52.03-18/192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0DA5C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приложение к газете</w:t>
            </w:r>
          </w:p>
          <w:p w14:paraId="4205DDBA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«Волгодонская правда»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ar-SA"/>
                <w14:ligatures w14:val="none"/>
              </w:rPr>
              <w:t xml:space="preserve"> 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№ 21 от 03.06.2023</w:t>
            </w:r>
          </w:p>
        </w:tc>
      </w:tr>
      <w:tr w:rsidR="007D3F0D" w:rsidRPr="007D3F0D" w14:paraId="1CE75BF4" w14:textId="77777777" w:rsidTr="007D3F0D">
        <w:trPr>
          <w:trHeight w:val="488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ED3321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  <w:t>37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CF24F9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  <w:t>25.05.2023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CA2FD5" w14:textId="77777777" w:rsidR="007D3F0D" w:rsidRPr="007D3F0D" w:rsidRDefault="007D3F0D" w:rsidP="007D3F0D">
            <w:pPr>
              <w:suppressAutoHyphens/>
              <w:spacing w:before="240"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 w:bidi="ru-RU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 w:bidi="ru-RU"/>
                <w14:ligatures w14:val="none"/>
              </w:rPr>
              <w:t>О внесении изменения в решение Волгодонской городской Думы от 25.09.2020 № 78 «Об утверждении составов постоянных комиссий Волгодонской городской Думы седьмого созыва»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99F43F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BBDA5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7D3F0D" w:rsidRPr="007D3F0D" w14:paraId="00C3B932" w14:textId="77777777" w:rsidTr="007D3F0D">
        <w:trPr>
          <w:trHeight w:val="488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BF6087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  <w:t xml:space="preserve"> 38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E7006C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  <w:t>25.05.2023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07FFEE" w14:textId="77777777" w:rsidR="007D3F0D" w:rsidRPr="007D3F0D" w:rsidRDefault="007D3F0D" w:rsidP="007D3F0D">
            <w:pPr>
              <w:suppressAutoHyphens/>
              <w:spacing w:before="240"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 w:bidi="ru-RU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 w:bidi="ru-RU"/>
                <w14:ligatures w14:val="none"/>
              </w:rPr>
              <w:t>О внесении изменений в решение Волгодонской городской Думы от 14.07.2022 № 66 «Об утверждении структуры Администрации города Волгодонска и органов Администрации города Волгодонска»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F23F5A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 xml:space="preserve">Передано в </w:t>
            </w:r>
            <w:proofErr w:type="gramStart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 xml:space="preserve">Регистр,  </w:t>
            </w:r>
            <w:proofErr w:type="spellStart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>сопровод</w:t>
            </w:r>
            <w:proofErr w:type="spellEnd"/>
            <w:proofErr w:type="gramEnd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>. письмо  от 05.06.2023г.  №52.03-18/192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53D22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приложение к газете</w:t>
            </w:r>
          </w:p>
          <w:p w14:paraId="58B7083C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«Волгодонская правда»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ar-SA"/>
                <w14:ligatures w14:val="none"/>
              </w:rPr>
              <w:t xml:space="preserve"> 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№ 21 от 03.06.2023</w:t>
            </w:r>
          </w:p>
        </w:tc>
      </w:tr>
      <w:tr w:rsidR="007D3F0D" w:rsidRPr="007D3F0D" w14:paraId="0AC08197" w14:textId="77777777" w:rsidTr="007D3F0D">
        <w:trPr>
          <w:trHeight w:val="488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A46D02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  <w:t>39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F6C843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  <w:t>25.05.2023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6D6BF6" w14:textId="77777777" w:rsidR="007D3F0D" w:rsidRPr="007D3F0D" w:rsidRDefault="007D3F0D" w:rsidP="007D3F0D">
            <w:pPr>
              <w:numPr>
                <w:ilvl w:val="0"/>
                <w:numId w:val="1"/>
              </w:numPr>
              <w:suppressAutoHyphens/>
              <w:spacing w:before="240"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ar-SA" w:bidi="ru-RU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 w:bidi="ru-RU"/>
                <w14:ligatures w14:val="none"/>
              </w:rPr>
              <w:t xml:space="preserve">О внесении изменения в решение Волгодонской городской Думы от 23.06.2020 № 36 «Об оплате труда специалистов, координирующих деятельность муниципальных учреждений, подведомственных соответствующему отраслевому (функциональному) органу Администрации города Волгодонска»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D389FE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 xml:space="preserve">Передано в </w:t>
            </w:r>
            <w:proofErr w:type="gramStart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 xml:space="preserve">Регистр,  </w:t>
            </w:r>
            <w:proofErr w:type="spellStart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>сопровод</w:t>
            </w:r>
            <w:proofErr w:type="spellEnd"/>
            <w:proofErr w:type="gramEnd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>. письмо  от 05.06.2023г.  №52.03-18/192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1B601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приложение к газете</w:t>
            </w:r>
          </w:p>
          <w:p w14:paraId="6490314F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«Волгодонская правда»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ar-SA"/>
                <w14:ligatures w14:val="none"/>
              </w:rPr>
              <w:t xml:space="preserve"> 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№ 21 от 03.06.2023</w:t>
            </w:r>
          </w:p>
        </w:tc>
      </w:tr>
      <w:tr w:rsidR="007D3F0D" w:rsidRPr="007D3F0D" w14:paraId="15378603" w14:textId="77777777" w:rsidTr="007D3F0D">
        <w:trPr>
          <w:trHeight w:val="488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3821D3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  <w:t>40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765653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  <w:t>25.05.2023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DA6A3F" w14:textId="77777777" w:rsidR="007D3F0D" w:rsidRPr="007D3F0D" w:rsidRDefault="007D3F0D" w:rsidP="007D3F0D">
            <w:pPr>
              <w:suppressAutoHyphens/>
              <w:spacing w:before="240"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 w:bidi="ru-RU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 w:bidi="ru-RU"/>
                <w14:ligatures w14:val="none"/>
              </w:rPr>
      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в </w:t>
            </w:r>
            <w:r w:rsidRPr="007D3F0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 w:bidi="ru-RU"/>
                <w14:ligatures w14:val="none"/>
              </w:rPr>
              <w:lastRenderedPageBreak/>
              <w:t>Волгодонской городской Думе, Контрольно-счетной палате города Волгодонска, на официальном сайте Волгодонской городской Думы и предоставления этих сведений средствам массовой информации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2AC04B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lastRenderedPageBreak/>
              <w:t xml:space="preserve">Передано в </w:t>
            </w:r>
            <w:proofErr w:type="gramStart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 xml:space="preserve">Регистр,  </w:t>
            </w:r>
            <w:proofErr w:type="spellStart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>сопровод</w:t>
            </w:r>
            <w:proofErr w:type="spellEnd"/>
            <w:proofErr w:type="gramEnd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 xml:space="preserve">. письмо  </w:t>
            </w:r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lastRenderedPageBreak/>
              <w:t>от 05.06.2023г.  №52.03-18/192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FB9B6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lastRenderedPageBreak/>
              <w:t>приложение к газете</w:t>
            </w:r>
          </w:p>
          <w:p w14:paraId="49246B5C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«Волгодонская правда»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ar-SA"/>
                <w14:ligatures w14:val="none"/>
              </w:rPr>
              <w:t xml:space="preserve"> 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lastRenderedPageBreak/>
              <w:t>№ 21 от 03.06.2023</w:t>
            </w:r>
          </w:p>
        </w:tc>
      </w:tr>
      <w:tr w:rsidR="007D3F0D" w:rsidRPr="007D3F0D" w14:paraId="0252F904" w14:textId="77777777" w:rsidTr="007D3F0D">
        <w:trPr>
          <w:trHeight w:val="488"/>
        </w:trPr>
        <w:tc>
          <w:tcPr>
            <w:tcW w:w="15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CCF8C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b/>
                <w:color w:val="C5E0B3"/>
                <w:kern w:val="1"/>
                <w:sz w:val="32"/>
                <w:szCs w:val="32"/>
                <w:lang w:eastAsia="ar-SA"/>
                <w14:ligatures w14:val="none"/>
              </w:rPr>
              <w:lastRenderedPageBreak/>
              <w:t>Заседание Волгодонской городской Думы 15.06.2023</w:t>
            </w:r>
          </w:p>
        </w:tc>
      </w:tr>
      <w:tr w:rsidR="007D3F0D" w:rsidRPr="007D3F0D" w14:paraId="38D60885" w14:textId="77777777" w:rsidTr="007D3F0D">
        <w:trPr>
          <w:trHeight w:val="488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27C90C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  <w:t>41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58ACD9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ar-SA"/>
                <w14:ligatures w14:val="none"/>
              </w:rPr>
              <w:t>15.06.2023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EBE95B" w14:textId="77777777" w:rsidR="007D3F0D" w:rsidRPr="007D3F0D" w:rsidRDefault="007D3F0D" w:rsidP="007D3F0D">
            <w:pPr>
              <w:suppressAutoHyphens/>
              <w:spacing w:before="240"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ar-SA" w:bidi="ru-RU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ar-SA" w:bidi="ru-RU"/>
                <w14:ligatures w14:val="none"/>
              </w:rPr>
              <w:t>О примерном плане работы Волгодонской городской Думы на второе полугодие 2023 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6430CE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14CA3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7D3F0D" w:rsidRPr="007D3F0D" w14:paraId="3AAB8EA4" w14:textId="77777777" w:rsidTr="007D3F0D">
        <w:trPr>
          <w:trHeight w:val="488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11A12C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  <w:t>42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60DA11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ar-SA"/>
                <w14:ligatures w14:val="none"/>
              </w:rPr>
              <w:t>15.06.2023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9AAA26" w14:textId="77777777" w:rsidR="007D3F0D" w:rsidRPr="007D3F0D" w:rsidRDefault="007D3F0D" w:rsidP="007D3F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  <w:t>О внесении изменения в решение Волгодонской городской Думы от 25.09.2020 № 78 «Об утверждении составов постоянных комиссий Волгодонской городской Думы седьмого созыва»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7E43E7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FD56D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7D3F0D" w:rsidRPr="007D3F0D" w14:paraId="3BD69CB3" w14:textId="77777777" w:rsidTr="007D3F0D">
        <w:trPr>
          <w:trHeight w:val="488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8BED76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  <w:t>43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21B770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ar-SA"/>
                <w14:ligatures w14:val="none"/>
              </w:rPr>
              <w:t>15.06.2023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8708ED" w14:textId="77777777" w:rsidR="007D3F0D" w:rsidRPr="007D3F0D" w:rsidRDefault="007D3F0D" w:rsidP="007D3F0D">
            <w:pPr>
              <w:suppressAutoHyphens/>
              <w:spacing w:before="240"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 w:bidi="ru-RU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  <w:t>О внесении изменения в решение Волгодонской городской Думы от 20.10.2016 № 65 «Об установлении земельного налога»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6E1948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 xml:space="preserve">Передано в </w:t>
            </w:r>
            <w:proofErr w:type="gramStart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 xml:space="preserve">Регистр,  </w:t>
            </w:r>
            <w:proofErr w:type="spellStart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>сопровод</w:t>
            </w:r>
            <w:proofErr w:type="spellEnd"/>
            <w:proofErr w:type="gramEnd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>. письмо  от 03.07.2023г.  №52.03-18/225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CA6EF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приложение к газете</w:t>
            </w:r>
          </w:p>
          <w:p w14:paraId="0C2D2AFB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«Волгодонская правда»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ar-SA"/>
                <w14:ligatures w14:val="none"/>
              </w:rPr>
              <w:t xml:space="preserve"> 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№ 25 от 01.07.2023</w:t>
            </w:r>
          </w:p>
        </w:tc>
      </w:tr>
      <w:tr w:rsidR="007D3F0D" w:rsidRPr="007D3F0D" w14:paraId="2980DFF7" w14:textId="77777777" w:rsidTr="007D3F0D">
        <w:trPr>
          <w:trHeight w:val="488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465DBD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val="en-US"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val="en-US" w:eastAsia="ar-SA"/>
                <w14:ligatures w14:val="none"/>
              </w:rPr>
              <w:t>44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86E5EA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ar-SA"/>
                <w14:ligatures w14:val="none"/>
              </w:rPr>
              <w:t>15.06.2023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2F1C13" w14:textId="77777777" w:rsidR="007D3F0D" w:rsidRPr="007D3F0D" w:rsidRDefault="007D3F0D" w:rsidP="007D3F0D">
            <w:pPr>
              <w:suppressAutoHyphens/>
              <w:spacing w:before="240"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 w:bidi="ru-RU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 w:bidi="ru-RU"/>
                <w14:ligatures w14:val="none"/>
              </w:rPr>
              <w:t xml:space="preserve">О внесении изменения в </w:t>
            </w:r>
            <w:proofErr w:type="gramStart"/>
            <w:r w:rsidRPr="007D3F0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 w:bidi="ru-RU"/>
                <w14:ligatures w14:val="none"/>
              </w:rPr>
              <w:t>решение  Волгодонской</w:t>
            </w:r>
            <w:proofErr w:type="gramEnd"/>
            <w:r w:rsidRPr="007D3F0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 w:bidi="ru-RU"/>
                <w14:ligatures w14:val="none"/>
              </w:rPr>
              <w:t xml:space="preserve"> городской Думы от 06.12.2018 №77 «Об утверждении Стратегии социально-экономического развития города Волгодонска до 2030 года»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54C51E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 xml:space="preserve">Передано в </w:t>
            </w:r>
            <w:proofErr w:type="gramStart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 xml:space="preserve">Регистр,  </w:t>
            </w:r>
            <w:proofErr w:type="spellStart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>сопровод</w:t>
            </w:r>
            <w:proofErr w:type="spellEnd"/>
            <w:proofErr w:type="gramEnd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>. письмо  от 03.07.2023г.  №52.03-18/225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ADCEC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приложение к газете</w:t>
            </w:r>
          </w:p>
          <w:p w14:paraId="259A3F73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«Волгодонская правда»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ar-SA"/>
                <w14:ligatures w14:val="none"/>
              </w:rPr>
              <w:t xml:space="preserve"> 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№ 25 от 01.07.2023</w:t>
            </w:r>
          </w:p>
        </w:tc>
      </w:tr>
      <w:tr w:rsidR="007D3F0D" w:rsidRPr="007D3F0D" w14:paraId="7F0850E6" w14:textId="77777777" w:rsidTr="007D3F0D">
        <w:trPr>
          <w:trHeight w:val="488"/>
        </w:trPr>
        <w:tc>
          <w:tcPr>
            <w:tcW w:w="15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CE19E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b/>
                <w:color w:val="C5E0B3"/>
                <w:kern w:val="1"/>
                <w:sz w:val="32"/>
                <w:szCs w:val="32"/>
                <w:lang w:eastAsia="ar-SA"/>
                <w14:ligatures w14:val="none"/>
              </w:rPr>
              <w:t>Заседание Волгодонской городской Думы 13.0</w:t>
            </w:r>
            <w:r w:rsidRPr="007D3F0D">
              <w:rPr>
                <w:rFonts w:ascii="Times New Roman" w:eastAsia="Times New Roman" w:hAnsi="Times New Roman" w:cs="Times New Roman"/>
                <w:b/>
                <w:color w:val="C5E0B3"/>
                <w:kern w:val="1"/>
                <w:sz w:val="32"/>
                <w:szCs w:val="32"/>
                <w:lang w:val="en-US" w:eastAsia="ar-SA"/>
                <w14:ligatures w14:val="none"/>
              </w:rPr>
              <w:t>7</w:t>
            </w:r>
            <w:r w:rsidRPr="007D3F0D">
              <w:rPr>
                <w:rFonts w:ascii="Times New Roman" w:eastAsia="Times New Roman" w:hAnsi="Times New Roman" w:cs="Times New Roman"/>
                <w:b/>
                <w:color w:val="C5E0B3"/>
                <w:kern w:val="1"/>
                <w:sz w:val="32"/>
                <w:szCs w:val="32"/>
                <w:lang w:eastAsia="ar-SA"/>
                <w14:ligatures w14:val="none"/>
              </w:rPr>
              <w:t>.2023</w:t>
            </w:r>
          </w:p>
        </w:tc>
      </w:tr>
      <w:tr w:rsidR="007D3F0D" w:rsidRPr="007D3F0D" w14:paraId="128CDBB1" w14:textId="77777777" w:rsidTr="007D3F0D">
        <w:trPr>
          <w:trHeight w:val="488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1473F9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val="en-US"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val="en-US" w:eastAsia="ar-SA"/>
                <w14:ligatures w14:val="none"/>
              </w:rPr>
              <w:t>45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B2115E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ar-SA"/>
                <w14:ligatures w14:val="none"/>
              </w:rPr>
              <w:t>1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  <w:t>3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ar-SA"/>
                <w14:ligatures w14:val="none"/>
              </w:rPr>
              <w:t>.0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  <w:t>7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ar-SA"/>
                <w14:ligatures w14:val="none"/>
              </w:rPr>
              <w:t>.2023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510B02" w14:textId="77777777" w:rsidR="007D3F0D" w:rsidRPr="007D3F0D" w:rsidRDefault="007D3F0D" w:rsidP="007D3F0D">
            <w:pPr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before="240"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 w:bidi="ru-RU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 w:bidi="ru-RU"/>
                <w14:ligatures w14:val="none"/>
              </w:rPr>
              <w:t>О внесении изменений в решение Волгодонской городской Думы от 15.12.2022 №100 «О бюджете города Волгодонска на 2023 год и на плановый период 2024 и 2025 годов»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20069F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4"/>
                <w:szCs w:val="24"/>
                <w:lang w:val="en-US"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 xml:space="preserve">Передано в </w:t>
            </w:r>
            <w:proofErr w:type="gramStart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 xml:space="preserve">Регистр,  </w:t>
            </w:r>
            <w:proofErr w:type="spellStart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>сопровод</w:t>
            </w:r>
            <w:proofErr w:type="spellEnd"/>
            <w:proofErr w:type="gramEnd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>. письмо  от 31.07.2023г.  №52.03-18/2</w:t>
            </w:r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val="en-US" w:eastAsia="ar-SA"/>
                <w14:ligatures w14:val="none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AD2C3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приложение к газете</w:t>
            </w:r>
          </w:p>
          <w:p w14:paraId="256443E1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«Волгодонская правда»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ar-SA"/>
                <w14:ligatures w14:val="none"/>
              </w:rPr>
              <w:t xml:space="preserve"> 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№ 27 от 15.07.2023</w:t>
            </w:r>
          </w:p>
        </w:tc>
      </w:tr>
      <w:tr w:rsidR="007D3F0D" w:rsidRPr="007D3F0D" w14:paraId="0B80E423" w14:textId="77777777" w:rsidTr="007D3F0D">
        <w:trPr>
          <w:trHeight w:val="488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D4DDAF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  <w:lastRenderedPageBreak/>
              <w:t>46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4947E2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ar-SA"/>
                <w14:ligatures w14:val="none"/>
              </w:rPr>
              <w:t>1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  <w:t>3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ar-SA"/>
                <w14:ligatures w14:val="none"/>
              </w:rPr>
              <w:t>.0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  <w:t>7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ar-SA"/>
                <w14:ligatures w14:val="none"/>
              </w:rPr>
              <w:t>.2023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57839E" w14:textId="77777777" w:rsidR="007D3F0D" w:rsidRPr="007D3F0D" w:rsidRDefault="007D3F0D" w:rsidP="007D3F0D">
            <w:pPr>
              <w:suppressAutoHyphens/>
              <w:spacing w:before="240"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 w:bidi="ru-RU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 w:bidi="ru-RU"/>
                <w14:ligatures w14:val="none"/>
              </w:rPr>
              <w:t>Об отчете о деятельности Межмуниципального управления Министерства внутренних дел России «Волгодонское» на территории города Волгодонска за I полугодие 2023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61080F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F021E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7D3F0D" w:rsidRPr="007D3F0D" w14:paraId="63B8E3BD" w14:textId="77777777" w:rsidTr="007D3F0D">
        <w:trPr>
          <w:trHeight w:val="488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BCBEC5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  <w:t>47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EF8446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ar-SA"/>
                <w14:ligatures w14:val="none"/>
              </w:rPr>
              <w:t>1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  <w:t>3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ar-SA"/>
                <w14:ligatures w14:val="none"/>
              </w:rPr>
              <w:t>.0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  <w:t>7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ar-SA"/>
                <w14:ligatures w14:val="none"/>
              </w:rPr>
              <w:t>.2023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B2632C" w14:textId="77777777" w:rsidR="007D3F0D" w:rsidRPr="007D3F0D" w:rsidRDefault="007D3F0D" w:rsidP="007D3F0D">
            <w:pPr>
              <w:keepNext/>
              <w:tabs>
                <w:tab w:val="num" w:pos="0"/>
              </w:tabs>
              <w:suppressAutoHyphens/>
              <w:spacing w:before="24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  <w:t>О внесении изменений в решение Волгодонской городской Думы от 27.04.2011 № 29 «</w:t>
            </w:r>
            <w:r w:rsidRPr="007D3F0D">
              <w:rPr>
                <w:rFonts w:ascii="Times New Roman" w:eastAsia="MS Mincho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  <w:t>О денежном содержании и иных выплатах муниципальным служащим города Волгодонска</w:t>
            </w:r>
            <w:r w:rsidRPr="007D3F0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935E7C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 xml:space="preserve">Передано в </w:t>
            </w:r>
            <w:proofErr w:type="gramStart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 xml:space="preserve">Регистр,  </w:t>
            </w:r>
            <w:proofErr w:type="spellStart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>сопровод</w:t>
            </w:r>
            <w:proofErr w:type="spellEnd"/>
            <w:proofErr w:type="gramEnd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>. письмо  от 31.07.2023г.  №52.03-18/2</w:t>
            </w:r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val="en-US" w:eastAsia="ar-SA"/>
                <w14:ligatures w14:val="none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C8A2C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приложение к газете</w:t>
            </w:r>
          </w:p>
          <w:p w14:paraId="766D8CA1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«Волгодонская правда»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ar-SA"/>
                <w14:ligatures w14:val="none"/>
              </w:rPr>
              <w:t xml:space="preserve"> 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№ 28 от 22.07.2023</w:t>
            </w:r>
          </w:p>
        </w:tc>
      </w:tr>
      <w:tr w:rsidR="007D3F0D" w:rsidRPr="007D3F0D" w14:paraId="225D17D8" w14:textId="77777777" w:rsidTr="007D3F0D">
        <w:trPr>
          <w:trHeight w:val="488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05AF30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  <w:t>48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1EA2FF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ar-SA"/>
                <w14:ligatures w14:val="none"/>
              </w:rPr>
              <w:t>1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  <w:t>3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ar-SA"/>
                <w14:ligatures w14:val="none"/>
              </w:rPr>
              <w:t>.0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  <w:t>7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ar-SA"/>
                <w14:ligatures w14:val="none"/>
              </w:rPr>
              <w:t>.2023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5FF351" w14:textId="77777777" w:rsidR="007D3F0D" w:rsidRPr="007D3F0D" w:rsidRDefault="007D3F0D" w:rsidP="007D3F0D">
            <w:pPr>
              <w:numPr>
                <w:ilvl w:val="0"/>
                <w:numId w:val="1"/>
              </w:numPr>
              <w:suppressAutoHyphens/>
              <w:spacing w:before="240"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ar-SA" w:bidi="ru-RU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ar-SA" w:bidi="ru-RU"/>
                <w14:ligatures w14:val="none"/>
              </w:rPr>
              <w:t>О внесении изменений в решение Волгодонской городской Думы от 21.07.2016 №55 «Об утверждении Положения о публичных слушаниях по проектам решений Волгодонской городской Думы о бюджете города Волгодонска и об отчете об исполнении бюджета города Волгодонска»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064CBB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 xml:space="preserve">Передано в </w:t>
            </w:r>
            <w:proofErr w:type="gramStart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 xml:space="preserve">Регистр,  </w:t>
            </w:r>
            <w:proofErr w:type="spellStart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>сопровод</w:t>
            </w:r>
            <w:proofErr w:type="spellEnd"/>
            <w:proofErr w:type="gramEnd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>. письмо  от 31.07.2023г.  №52.03-18/2</w:t>
            </w:r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val="en-US" w:eastAsia="ar-SA"/>
                <w14:ligatures w14:val="none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A87C4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приложение к газете</w:t>
            </w:r>
          </w:p>
          <w:p w14:paraId="00F717EA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«Волгодонская правда»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ar-SA"/>
                <w14:ligatures w14:val="none"/>
              </w:rPr>
              <w:t xml:space="preserve"> 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№ 28 от 22.07.2023</w:t>
            </w:r>
          </w:p>
        </w:tc>
      </w:tr>
      <w:tr w:rsidR="007D3F0D" w:rsidRPr="007D3F0D" w14:paraId="06ADAA40" w14:textId="77777777" w:rsidTr="007D3F0D">
        <w:trPr>
          <w:trHeight w:val="488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6876E9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  <w:t>49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A6ABE4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ar-SA"/>
                <w14:ligatures w14:val="none"/>
              </w:rPr>
              <w:t>1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  <w:t>3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ar-SA"/>
                <w14:ligatures w14:val="none"/>
              </w:rPr>
              <w:t>.0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  <w:t>7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ar-SA"/>
                <w14:ligatures w14:val="none"/>
              </w:rPr>
              <w:t>.2023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1D0087" w14:textId="77777777" w:rsidR="007D3F0D" w:rsidRPr="007D3F0D" w:rsidRDefault="007D3F0D" w:rsidP="007D3F0D">
            <w:pPr>
              <w:suppressAutoHyphens/>
              <w:spacing w:before="240"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 w:bidi="ru-RU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 w:bidi="ru-RU"/>
                <w14:ligatures w14:val="none"/>
              </w:rPr>
              <w:t xml:space="preserve">О внесении изменения в решение Волгодонской городской Думы от 15.12.2022 № 99 «О Прогнозном плане приватизации муниципального имущества муниципального образования «Город Волгодонск» на плановый период 2023-2025 годов»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AA0572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 xml:space="preserve">Передано в </w:t>
            </w:r>
            <w:proofErr w:type="gramStart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 xml:space="preserve">Регистр,  </w:t>
            </w:r>
            <w:proofErr w:type="spellStart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>сопровод</w:t>
            </w:r>
            <w:proofErr w:type="spellEnd"/>
            <w:proofErr w:type="gramEnd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>. письмо  от 31.07.2023г.  №52.03-18/2</w:t>
            </w:r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val="en-US" w:eastAsia="ar-SA"/>
                <w14:ligatures w14:val="none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FCE6B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приложение к газете</w:t>
            </w:r>
          </w:p>
          <w:p w14:paraId="0CBE96D9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«Волгодонская правда»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ar-SA"/>
                <w14:ligatures w14:val="none"/>
              </w:rPr>
              <w:t xml:space="preserve"> 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№ 28 от 22.07.2023</w:t>
            </w:r>
          </w:p>
        </w:tc>
      </w:tr>
      <w:tr w:rsidR="007D3F0D" w:rsidRPr="007D3F0D" w14:paraId="1B16C245" w14:textId="77777777" w:rsidTr="007D3F0D">
        <w:trPr>
          <w:trHeight w:val="488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68FB31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  <w:t>50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796B82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ar-SA"/>
                <w14:ligatures w14:val="none"/>
              </w:rPr>
              <w:t>1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  <w:t>3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ar-SA"/>
                <w14:ligatures w14:val="none"/>
              </w:rPr>
              <w:t>.0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  <w:t>7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ar-SA"/>
                <w14:ligatures w14:val="none"/>
              </w:rPr>
              <w:t>.2023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1E1280" w14:textId="77777777" w:rsidR="007D3F0D" w:rsidRPr="007D3F0D" w:rsidRDefault="007D3F0D" w:rsidP="007D3F0D">
            <w:pPr>
              <w:suppressAutoHyphens/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  <w:t>О внесении изменений в решение Волгодонской городской Думы от 19.12.2008 № 190 «Об утверждении Правил землепользования и застройки муниципального образования городского округа «Город Волгодонск»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B87BCA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 xml:space="preserve">Передано в </w:t>
            </w:r>
            <w:proofErr w:type="gramStart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 xml:space="preserve">Регистр,  </w:t>
            </w:r>
            <w:proofErr w:type="spellStart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>сопровод</w:t>
            </w:r>
            <w:proofErr w:type="spellEnd"/>
            <w:proofErr w:type="gramEnd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>. письмо  от 31.07.2023г.  №52.03-18/2</w:t>
            </w:r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val="en-US" w:eastAsia="ar-SA"/>
                <w14:ligatures w14:val="none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1AC35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приложение к газете</w:t>
            </w:r>
          </w:p>
          <w:p w14:paraId="39E82D18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«Волгодонская правда»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ar-SA"/>
                <w14:ligatures w14:val="none"/>
              </w:rPr>
              <w:t xml:space="preserve"> 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№ 28 от 22.07.2023</w:t>
            </w:r>
          </w:p>
        </w:tc>
      </w:tr>
      <w:tr w:rsidR="007D3F0D" w:rsidRPr="007D3F0D" w14:paraId="2F98A8B6" w14:textId="77777777" w:rsidTr="007D3F0D">
        <w:trPr>
          <w:trHeight w:val="488"/>
        </w:trPr>
        <w:tc>
          <w:tcPr>
            <w:tcW w:w="15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78EA8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b/>
                <w:color w:val="C5E0B3"/>
                <w:kern w:val="1"/>
                <w:sz w:val="32"/>
                <w:szCs w:val="32"/>
                <w:lang w:eastAsia="ar-SA"/>
                <w14:ligatures w14:val="none"/>
              </w:rPr>
              <w:t>Заседание Волгодонской городской Думы 07.09.2023</w:t>
            </w:r>
          </w:p>
        </w:tc>
      </w:tr>
      <w:tr w:rsidR="007D3F0D" w:rsidRPr="007D3F0D" w14:paraId="7BD9226C" w14:textId="77777777" w:rsidTr="007D3F0D">
        <w:trPr>
          <w:trHeight w:val="488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8D1441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  <w:t>51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4EB5B0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  <w:t>07.09.2023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9D03FE" w14:textId="77777777" w:rsidR="007D3F0D" w:rsidRPr="007D3F0D" w:rsidRDefault="007D3F0D" w:rsidP="007D3F0D">
            <w:pPr>
              <w:suppressAutoHyphens/>
              <w:spacing w:before="240"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 w:bidi="ru-RU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 w:bidi="ru-RU"/>
                <w14:ligatures w14:val="none"/>
              </w:rPr>
              <w:t>О применении меры ответственности к депутату Волгодонской городской Думы Бородину А.В.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AF060E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83EAB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7D3F0D" w:rsidRPr="007D3F0D" w14:paraId="0F1A4899" w14:textId="77777777" w:rsidTr="007D3F0D">
        <w:trPr>
          <w:trHeight w:val="488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0A96A0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  <w:lastRenderedPageBreak/>
              <w:t>52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4148AD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  <w:t>07.09.2023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8DD271" w14:textId="77777777" w:rsidR="007D3F0D" w:rsidRPr="007D3F0D" w:rsidRDefault="007D3F0D" w:rsidP="007D3F0D">
            <w:pPr>
              <w:suppressAutoHyphens/>
              <w:spacing w:before="240"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 w:bidi="ru-RU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 w:bidi="ru-RU"/>
                <w14:ligatures w14:val="none"/>
              </w:rPr>
              <w:t>О применении меры ответственности к депутату Волгодонской городской Думы Гордееву М.Г.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CEF85D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AF447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7D3F0D" w:rsidRPr="007D3F0D" w14:paraId="4308E470" w14:textId="77777777" w:rsidTr="007D3F0D">
        <w:trPr>
          <w:trHeight w:val="488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5FD258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  <w:t>53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158616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  <w:t>07.09.2023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C5C73D" w14:textId="77777777" w:rsidR="007D3F0D" w:rsidRPr="007D3F0D" w:rsidRDefault="007D3F0D" w:rsidP="007D3F0D">
            <w:pPr>
              <w:suppressAutoHyphens/>
              <w:spacing w:before="240"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 w:bidi="ru-RU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 w:bidi="ru-RU"/>
                <w14:ligatures w14:val="none"/>
              </w:rPr>
              <w:t>О применении меры ответственности к депутату Волгодонской городской Думы Парыгину А.В.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7979C8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1A2A1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7D3F0D" w:rsidRPr="007D3F0D" w14:paraId="1311EB79" w14:textId="77777777" w:rsidTr="007D3F0D">
        <w:trPr>
          <w:trHeight w:val="488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307088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  <w:t>54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59F510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  <w:t>07.09.2023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1B309F" w14:textId="77777777" w:rsidR="007D3F0D" w:rsidRPr="007D3F0D" w:rsidRDefault="007D3F0D" w:rsidP="007D3F0D">
            <w:pPr>
              <w:suppressAutoHyphens/>
              <w:spacing w:before="100" w:beforeAutospacing="1" w:after="100" w:afterAutospacing="1" w:line="312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4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4"/>
                <w:lang w:eastAsia="ar-SA"/>
                <w14:ligatures w14:val="none"/>
              </w:rPr>
              <w:t xml:space="preserve">О применении меры ответственности к депутату Волгодонской городской Думы </w:t>
            </w:r>
            <w:proofErr w:type="spellStart"/>
            <w:r w:rsidRPr="007D3F0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4"/>
                <w:lang w:eastAsia="ar-SA"/>
                <w14:ligatures w14:val="none"/>
              </w:rPr>
              <w:t>Радыгиной</w:t>
            </w:r>
            <w:proofErr w:type="spellEnd"/>
            <w:r w:rsidRPr="007D3F0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4"/>
                <w:lang w:eastAsia="ar-SA"/>
                <w14:ligatures w14:val="none"/>
              </w:rPr>
              <w:t xml:space="preserve"> Т.С.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24F405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21664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7D3F0D" w:rsidRPr="007D3F0D" w14:paraId="0980207C" w14:textId="77777777" w:rsidTr="007D3F0D">
        <w:trPr>
          <w:trHeight w:val="488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833F13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  <w:t>55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1785A3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  <w:t>07.09.2023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6E6781" w14:textId="77777777" w:rsidR="007D3F0D" w:rsidRPr="007D3F0D" w:rsidRDefault="007D3F0D" w:rsidP="007D3F0D">
            <w:pPr>
              <w:suppressAutoHyphens/>
              <w:spacing w:before="240"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 w:bidi="ru-RU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 w:bidi="ru-RU"/>
                <w14:ligatures w14:val="none"/>
              </w:rPr>
              <w:t>О применении меры ответственности к депутату Волгодонской городской Думы Севостьянову А.П.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857690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23CB8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7D3F0D" w:rsidRPr="007D3F0D" w14:paraId="63234F85" w14:textId="77777777" w:rsidTr="007D3F0D">
        <w:trPr>
          <w:trHeight w:val="488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6AED05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  <w:t>56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13A699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  <w:t>07.09.2023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EADD86" w14:textId="77777777" w:rsidR="007D3F0D" w:rsidRPr="007D3F0D" w:rsidRDefault="007D3F0D" w:rsidP="007D3F0D">
            <w:pPr>
              <w:suppressAutoHyphens/>
              <w:spacing w:before="100" w:beforeAutospacing="1" w:after="100" w:afterAutospacing="1" w:line="312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4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4"/>
                <w:lang w:eastAsia="ar-SA"/>
                <w14:ligatures w14:val="none"/>
              </w:rPr>
              <w:t>О применении меры ответственности к депутату Волгодонской городской Думы Фирсову А.В.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414261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C883C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7D3F0D" w:rsidRPr="007D3F0D" w14:paraId="2E6C6B8C" w14:textId="77777777" w:rsidTr="007D3F0D">
        <w:trPr>
          <w:trHeight w:val="488"/>
        </w:trPr>
        <w:tc>
          <w:tcPr>
            <w:tcW w:w="15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E868B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b/>
                <w:color w:val="C5E0B3"/>
                <w:kern w:val="1"/>
                <w:sz w:val="32"/>
                <w:szCs w:val="32"/>
                <w:lang w:eastAsia="ar-SA"/>
                <w14:ligatures w14:val="none"/>
              </w:rPr>
              <w:t>Заседание Волгодонской городской Думы 14.09.2023</w:t>
            </w:r>
          </w:p>
        </w:tc>
      </w:tr>
      <w:tr w:rsidR="007D3F0D" w:rsidRPr="007D3F0D" w14:paraId="59904BFF" w14:textId="77777777" w:rsidTr="007D3F0D">
        <w:trPr>
          <w:trHeight w:val="488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66A6AA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  <w:t>57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148234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  <w:t>14.09.2023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D3D271" w14:textId="77777777" w:rsidR="007D3F0D" w:rsidRPr="007D3F0D" w:rsidRDefault="007D3F0D" w:rsidP="007D3F0D">
            <w:pPr>
              <w:keepNext/>
              <w:shd w:val="clear" w:color="auto" w:fill="FFFFFF"/>
              <w:tabs>
                <w:tab w:val="num" w:pos="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Об установке мемориальной доски Жукову Виктору Александровичу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3D12D1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7A6A0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7D3F0D" w:rsidRPr="007D3F0D" w14:paraId="384B2005" w14:textId="77777777" w:rsidTr="007D3F0D">
        <w:trPr>
          <w:trHeight w:val="488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C069DB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  <w:t>58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A99F78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  <w:t>14.09.2023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579F2C" w14:textId="77777777" w:rsidR="007D3F0D" w:rsidRPr="007D3F0D" w:rsidRDefault="007D3F0D" w:rsidP="007D3F0D">
            <w:pPr>
              <w:numPr>
                <w:ilvl w:val="0"/>
                <w:numId w:val="1"/>
              </w:numPr>
              <w:suppressAutoHyphens/>
              <w:spacing w:before="240"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 w:bidi="ru-RU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 w:bidi="ru-RU"/>
                <w14:ligatures w14:val="none"/>
              </w:rPr>
              <w:t xml:space="preserve">Об установке мемориальной доски </w:t>
            </w:r>
            <w:proofErr w:type="spellStart"/>
            <w:r w:rsidRPr="007D3F0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 w:bidi="ru-RU"/>
                <w14:ligatures w14:val="none"/>
              </w:rPr>
              <w:t>Бурдюгову</w:t>
            </w:r>
            <w:proofErr w:type="spellEnd"/>
            <w:r w:rsidRPr="007D3F0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 w:bidi="ru-RU"/>
                <w14:ligatures w14:val="none"/>
              </w:rPr>
              <w:t xml:space="preserve"> Алексею Павловичу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82605C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76930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7D3F0D" w:rsidRPr="007D3F0D" w14:paraId="13AB5351" w14:textId="77777777" w:rsidTr="007D3F0D">
        <w:trPr>
          <w:trHeight w:val="488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182188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  <w:t>59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CB1D58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  <w:t>14.09.2023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31A8FE" w14:textId="77777777" w:rsidR="007D3F0D" w:rsidRPr="007D3F0D" w:rsidRDefault="007D3F0D" w:rsidP="007D3F0D">
            <w:pPr>
              <w:suppressAutoHyphens/>
              <w:spacing w:before="240"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 w:bidi="ru-RU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 w:bidi="ru-RU"/>
                <w14:ligatures w14:val="none"/>
              </w:rPr>
              <w:t>О внесении изменения в решение Волгодонской городской Думы от 13.10.2022 №79 «О дополнительных мерах социальной поддержки для отдельных категорий граждан в целях привлечения врачей-специалистов в государственные медицинские организации, подведомственные Министерству здравоохранения Ростовской области и расположенные на территории города Волгодонска»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2CBAAB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 xml:space="preserve">Передано в </w:t>
            </w:r>
            <w:proofErr w:type="gramStart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 xml:space="preserve">Регистр,  </w:t>
            </w:r>
            <w:proofErr w:type="spellStart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>сопровод</w:t>
            </w:r>
            <w:proofErr w:type="spellEnd"/>
            <w:proofErr w:type="gramEnd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>. письмо  от 02.10.2023г.  №52.03-18/313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1F3E9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приложение к газете</w:t>
            </w:r>
          </w:p>
          <w:p w14:paraId="04F705EF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«Волгодонская правда»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ar-SA"/>
                <w14:ligatures w14:val="none"/>
              </w:rPr>
              <w:t xml:space="preserve"> 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№ 37 от 23.09.2023</w:t>
            </w:r>
          </w:p>
        </w:tc>
      </w:tr>
      <w:tr w:rsidR="007D3F0D" w:rsidRPr="007D3F0D" w14:paraId="6BECE76C" w14:textId="77777777" w:rsidTr="007D3F0D">
        <w:trPr>
          <w:trHeight w:val="488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A81013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  <w:t>60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7D693C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  <w:t>14.09.2023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3AC0BB" w14:textId="77777777" w:rsidR="007D3F0D" w:rsidRPr="007D3F0D" w:rsidRDefault="007D3F0D" w:rsidP="007D3F0D">
            <w:pPr>
              <w:suppressAutoHyphens/>
              <w:spacing w:before="240" w:after="0" w:line="240" w:lineRule="auto"/>
              <w:ind w:right="6"/>
              <w:jc w:val="both"/>
              <w:rPr>
                <w:rFonts w:ascii="Times New Roman" w:eastAsia="MS Mincho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MS Mincho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  <w:t xml:space="preserve">О внесении изменения в решение Волгодонской городской Думы от 09.11.2017 № 95 «Об утверждении перечня организаций и объектов, на прилегающих территориях к </w:t>
            </w:r>
            <w:r w:rsidRPr="007D3F0D">
              <w:rPr>
                <w:rFonts w:ascii="Times New Roman" w:eastAsia="MS Mincho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  <w:lastRenderedPageBreak/>
              <w:t>которым не допускается розничная продажа алкогольной продукции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  <w:t xml:space="preserve"> и розничная продажа алкогольной продукции при оказании услуг общественного питания</w:t>
            </w:r>
            <w:r w:rsidRPr="007D3F0D">
              <w:rPr>
                <w:rFonts w:ascii="Times New Roman" w:eastAsia="MS Mincho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00A248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lastRenderedPageBreak/>
              <w:t xml:space="preserve">Передано в </w:t>
            </w:r>
            <w:proofErr w:type="gramStart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 xml:space="preserve">Регистр,  </w:t>
            </w:r>
            <w:proofErr w:type="spellStart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>сопровод</w:t>
            </w:r>
            <w:proofErr w:type="spellEnd"/>
            <w:proofErr w:type="gramEnd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 xml:space="preserve">. письмо  </w:t>
            </w:r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lastRenderedPageBreak/>
              <w:t>от 02.10.2023г.  №52.03-18/313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E97C5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lastRenderedPageBreak/>
              <w:t>приложение к газете</w:t>
            </w:r>
          </w:p>
          <w:p w14:paraId="3DF144E5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«Волгодонская правда»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ar-SA"/>
                <w14:ligatures w14:val="none"/>
              </w:rPr>
              <w:t xml:space="preserve"> 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lastRenderedPageBreak/>
              <w:t>№ 37 от 23.09.2023</w:t>
            </w:r>
          </w:p>
        </w:tc>
      </w:tr>
      <w:tr w:rsidR="007D3F0D" w:rsidRPr="007D3F0D" w14:paraId="077DD595" w14:textId="77777777" w:rsidTr="007D3F0D">
        <w:trPr>
          <w:trHeight w:val="488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76F917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  <w:lastRenderedPageBreak/>
              <w:t>61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3EE60F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  <w:t>14.09.2023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0CAD49" w14:textId="77777777" w:rsidR="007D3F0D" w:rsidRPr="007D3F0D" w:rsidRDefault="007D3F0D" w:rsidP="007D3F0D">
            <w:pPr>
              <w:suppressAutoHyphens/>
              <w:spacing w:before="240"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 w:bidi="ru-RU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 w:bidi="ru-RU"/>
                <w14:ligatures w14:val="none"/>
              </w:rPr>
              <w:t>О внесении изменений в решение Волгодонской городской Думы от 11.07.2019 № 44 «Об утверждении схем границ прилегающих территорий к организациям и объектам,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608935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 xml:space="preserve">Передано в </w:t>
            </w:r>
            <w:proofErr w:type="gramStart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 xml:space="preserve">Регистр,  </w:t>
            </w:r>
            <w:proofErr w:type="spellStart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>сопровод</w:t>
            </w:r>
            <w:proofErr w:type="spellEnd"/>
            <w:proofErr w:type="gramEnd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>. письмо  от 02.10.2023г.  №52.03-18/313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C9F3A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приложение к газете</w:t>
            </w:r>
          </w:p>
          <w:p w14:paraId="53F56057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«Волгодонская правда»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ar-SA"/>
                <w14:ligatures w14:val="none"/>
              </w:rPr>
              <w:t xml:space="preserve"> 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№ 37 от 23.09.2023</w:t>
            </w:r>
          </w:p>
        </w:tc>
      </w:tr>
      <w:tr w:rsidR="007D3F0D" w:rsidRPr="007D3F0D" w14:paraId="2F01AA0B" w14:textId="77777777" w:rsidTr="007D3F0D">
        <w:trPr>
          <w:trHeight w:val="488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775ECB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  <w:t>62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7C44EC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  <w:t>14.09.2023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6CEDE6" w14:textId="77777777" w:rsidR="007D3F0D" w:rsidRPr="007D3F0D" w:rsidRDefault="007D3F0D" w:rsidP="007D3F0D">
            <w:pPr>
              <w:suppressAutoHyphens/>
              <w:spacing w:before="240"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 w:bidi="ru-RU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 w:bidi="ru-RU"/>
                <w14:ligatures w14:val="none"/>
              </w:rPr>
              <w:t xml:space="preserve">О признании утратившим силу решения Волгодонской городской Думы от 06.07.2006 № 78 «Об утверждении Правил содержания домашних животных (собак, кошек), скота, птицы в городе Волгодонске»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EF5F87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 xml:space="preserve">Передано в </w:t>
            </w:r>
            <w:proofErr w:type="gramStart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 xml:space="preserve">Регистр,  </w:t>
            </w:r>
            <w:proofErr w:type="spellStart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>сопровод</w:t>
            </w:r>
            <w:proofErr w:type="spellEnd"/>
            <w:proofErr w:type="gramEnd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>. письмо  от 02.10.2023г.  №52.03-18/313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0A91D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приложение к газете</w:t>
            </w:r>
          </w:p>
          <w:p w14:paraId="39D4AD1B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«Волгодонская правда»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ar-SA"/>
                <w14:ligatures w14:val="none"/>
              </w:rPr>
              <w:t xml:space="preserve"> 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№ 37 от 23.09.2023</w:t>
            </w:r>
          </w:p>
        </w:tc>
      </w:tr>
      <w:tr w:rsidR="007D3F0D" w:rsidRPr="007D3F0D" w14:paraId="6FE1CBD6" w14:textId="77777777" w:rsidTr="007D3F0D">
        <w:trPr>
          <w:trHeight w:val="488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53B8A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  <w:t>63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2A0B48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  <w:t>14.09.2023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F7D3A" w14:textId="77777777" w:rsidR="007D3F0D" w:rsidRPr="007D3F0D" w:rsidRDefault="007D3F0D" w:rsidP="007D3F0D">
            <w:pPr>
              <w:suppressAutoHyphens/>
              <w:spacing w:before="240"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ar-SA" w:bidi="ru-RU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ar-SA" w:bidi="ru-RU"/>
                <w14:ligatures w14:val="none"/>
              </w:rPr>
              <w:t>О внесении изменений в решение Волгодонской городской Думы от 24.11.2010 № 148 «Об утверждении Положения о городской трехсторонней комиссии по регулированию социально</w:t>
            </w:r>
            <w:r w:rsidRPr="007D3F0D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ar-SA" w:bidi="ru-RU"/>
                <w14:ligatures w14:val="none"/>
              </w:rPr>
              <w:noBreakHyphen/>
              <w:t>трудовых отношений»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74237D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 xml:space="preserve">Передано в </w:t>
            </w:r>
            <w:proofErr w:type="gramStart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 xml:space="preserve">Регистр,  </w:t>
            </w:r>
            <w:proofErr w:type="spellStart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>сопровод</w:t>
            </w:r>
            <w:proofErr w:type="spellEnd"/>
            <w:proofErr w:type="gramEnd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>. письмо  от 02.10.2023г.  №52.03-18/313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25157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приложение к газете</w:t>
            </w:r>
          </w:p>
          <w:p w14:paraId="51777C21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«Волгодонская правда»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ar-SA"/>
                <w14:ligatures w14:val="none"/>
              </w:rPr>
              <w:t xml:space="preserve"> 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№ 37 от 23.09.2023</w:t>
            </w:r>
          </w:p>
        </w:tc>
      </w:tr>
      <w:tr w:rsidR="007D3F0D" w:rsidRPr="007D3F0D" w14:paraId="29A857F9" w14:textId="77777777" w:rsidTr="007D3F0D">
        <w:trPr>
          <w:trHeight w:val="488"/>
        </w:trPr>
        <w:tc>
          <w:tcPr>
            <w:tcW w:w="15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5C661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b/>
                <w:color w:val="C5E0B3"/>
                <w:kern w:val="1"/>
                <w:sz w:val="32"/>
                <w:szCs w:val="32"/>
                <w:lang w:eastAsia="ar-SA"/>
                <w14:ligatures w14:val="none"/>
              </w:rPr>
              <w:t xml:space="preserve">Заседание Волгодонской городской Думы </w:t>
            </w:r>
            <w:r w:rsidRPr="007D3F0D">
              <w:rPr>
                <w:rFonts w:ascii="Times New Roman" w:eastAsia="Times New Roman" w:hAnsi="Times New Roman" w:cs="Times New Roman"/>
                <w:b/>
                <w:color w:val="C5E0B3"/>
                <w:kern w:val="1"/>
                <w:sz w:val="32"/>
                <w:szCs w:val="32"/>
                <w:lang w:val="en-US" w:eastAsia="ar-SA"/>
                <w14:ligatures w14:val="none"/>
              </w:rPr>
              <w:t>12</w:t>
            </w:r>
            <w:r w:rsidRPr="007D3F0D">
              <w:rPr>
                <w:rFonts w:ascii="Times New Roman" w:eastAsia="Times New Roman" w:hAnsi="Times New Roman" w:cs="Times New Roman"/>
                <w:b/>
                <w:color w:val="C5E0B3"/>
                <w:kern w:val="1"/>
                <w:sz w:val="32"/>
                <w:szCs w:val="32"/>
                <w:lang w:eastAsia="ar-SA"/>
                <w14:ligatures w14:val="none"/>
              </w:rPr>
              <w:t>.10.2023</w:t>
            </w:r>
          </w:p>
        </w:tc>
      </w:tr>
      <w:tr w:rsidR="007D3F0D" w:rsidRPr="007D3F0D" w14:paraId="6D6624F8" w14:textId="77777777" w:rsidTr="007D3F0D">
        <w:trPr>
          <w:trHeight w:val="488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43B20A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val="en-US"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val="en-US" w:eastAsia="ar-SA"/>
                <w14:ligatures w14:val="none"/>
              </w:rPr>
              <w:t>64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120784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ar-SA"/>
                <w14:ligatures w14:val="none"/>
              </w:rPr>
              <w:t>12.10.2023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B743A6" w14:textId="77777777" w:rsidR="007D3F0D" w:rsidRPr="007D3F0D" w:rsidRDefault="007D3F0D" w:rsidP="007D3F0D">
            <w:pPr>
              <w:suppressAutoHyphens/>
              <w:spacing w:before="240"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 w:bidi="ru-RU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 w:bidi="ru-RU"/>
                <w14:ligatures w14:val="none"/>
              </w:rPr>
              <w:t>О внесении изменений в решение Волгодонской городской Думы от 20.10.2016 № 65 «Об установлении земельного налога»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AAF1F9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 xml:space="preserve">Передано в </w:t>
            </w:r>
            <w:proofErr w:type="gramStart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 xml:space="preserve">Регистр,  </w:t>
            </w:r>
            <w:proofErr w:type="spellStart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>сопровод</w:t>
            </w:r>
            <w:proofErr w:type="spellEnd"/>
            <w:proofErr w:type="gramEnd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>. письмо  от 31.10.2023г.  №52.03-18/363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1BFEA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приложение к газете</w:t>
            </w:r>
          </w:p>
          <w:p w14:paraId="49FC4169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«Волгодонская правда»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ar-SA"/>
                <w14:ligatures w14:val="none"/>
              </w:rPr>
              <w:t xml:space="preserve"> 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№ 41 от 21.10.2023</w:t>
            </w:r>
          </w:p>
        </w:tc>
      </w:tr>
      <w:tr w:rsidR="007D3F0D" w:rsidRPr="007D3F0D" w14:paraId="1F8540C4" w14:textId="77777777" w:rsidTr="007D3F0D">
        <w:trPr>
          <w:trHeight w:val="488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A53768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val="en-US"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val="en-US" w:eastAsia="ar-SA"/>
                <w14:ligatures w14:val="none"/>
              </w:rPr>
              <w:t>65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4B4742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ar-SA"/>
                <w14:ligatures w14:val="none"/>
              </w:rPr>
              <w:t>12.10.2023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F9647A" w14:textId="77777777" w:rsidR="007D3F0D" w:rsidRPr="007D3F0D" w:rsidRDefault="007D3F0D" w:rsidP="007D3F0D">
            <w:pPr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before="240"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 w:bidi="ru-RU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 w:bidi="ru-RU"/>
                <w14:ligatures w14:val="none"/>
              </w:rPr>
              <w:t>О внесении изменений в решение Волгодонской городской Думы от 15.12.2022 №100 «О бюджете города Волгодонска на 2023 год и на плановый период 2024 и 2025 годов»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908153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 xml:space="preserve">Передано в </w:t>
            </w:r>
            <w:proofErr w:type="gramStart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 xml:space="preserve">Регистр,  </w:t>
            </w:r>
            <w:proofErr w:type="spellStart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>сопровод</w:t>
            </w:r>
            <w:proofErr w:type="spellEnd"/>
            <w:proofErr w:type="gramEnd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 xml:space="preserve">. письмо  </w:t>
            </w:r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lastRenderedPageBreak/>
              <w:t>от 31.10.2023г.  №52.03-18/363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E214B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lastRenderedPageBreak/>
              <w:t>приложение к газете</w:t>
            </w:r>
          </w:p>
          <w:p w14:paraId="0E1039C7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«Волгодонская правда»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ar-SA"/>
                <w14:ligatures w14:val="none"/>
              </w:rPr>
              <w:t xml:space="preserve"> 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lastRenderedPageBreak/>
              <w:t>№ 40 от 14.10.2023</w:t>
            </w:r>
          </w:p>
        </w:tc>
      </w:tr>
      <w:tr w:rsidR="007D3F0D" w:rsidRPr="007D3F0D" w14:paraId="7166D47D" w14:textId="77777777" w:rsidTr="007D3F0D">
        <w:trPr>
          <w:trHeight w:val="488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125EE4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val="en-US"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val="en-US" w:eastAsia="ar-SA"/>
                <w14:ligatures w14:val="none"/>
              </w:rPr>
              <w:lastRenderedPageBreak/>
              <w:t>66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CF39CE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ar-SA"/>
                <w14:ligatures w14:val="none"/>
              </w:rPr>
              <w:t>12.10.2023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E959AB" w14:textId="77777777" w:rsidR="007D3F0D" w:rsidRPr="007D3F0D" w:rsidRDefault="007D3F0D" w:rsidP="007D3F0D">
            <w:pPr>
              <w:suppressAutoHyphens/>
              <w:spacing w:before="240"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 w:bidi="ru-RU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 w:bidi="ru-RU"/>
                <w14:ligatures w14:val="none"/>
              </w:rPr>
              <w:t>О внесении изменений в решение Волгодонской городской Думы от 14.07.2022 № 66 «Об утверждении структуры Администрации города Волгодонска и органов Администрации города Волгодонска»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21DA0D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 xml:space="preserve">Передано в </w:t>
            </w:r>
            <w:proofErr w:type="gramStart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 xml:space="preserve">Регистр,  </w:t>
            </w:r>
            <w:proofErr w:type="spellStart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>сопровод</w:t>
            </w:r>
            <w:proofErr w:type="spellEnd"/>
            <w:proofErr w:type="gramEnd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>. письмо  от 31.10.2023г.  №52.03-18/363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6F1E5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приложение к газете</w:t>
            </w:r>
          </w:p>
          <w:p w14:paraId="7A6AE1D6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«Волгодонская правда»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ar-SA"/>
                <w14:ligatures w14:val="none"/>
              </w:rPr>
              <w:t xml:space="preserve"> 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№ 41 от 21.10.2023</w:t>
            </w:r>
          </w:p>
        </w:tc>
      </w:tr>
      <w:tr w:rsidR="007D3F0D" w:rsidRPr="007D3F0D" w14:paraId="6BFFA863" w14:textId="77777777" w:rsidTr="007D3F0D">
        <w:trPr>
          <w:trHeight w:val="488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F2A218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val="en-US"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val="en-US" w:eastAsia="ar-SA"/>
                <w14:ligatures w14:val="none"/>
              </w:rPr>
              <w:t>67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412EBC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ar-SA"/>
                <w14:ligatures w14:val="none"/>
              </w:rPr>
              <w:t>12.10.2023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AACF18" w14:textId="77777777" w:rsidR="007D3F0D" w:rsidRPr="007D3F0D" w:rsidRDefault="007D3F0D" w:rsidP="007D3F0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  <w:t>О внесении изменения в решение Волгодонской городской Думы от 16.11.2011 №120 «Об утверждении Положения о Контрольно-счётной палате города Волгодонска в новой редакции и штатной численности Контрольно-счётной палаты города Волгодонска»</w:t>
            </w:r>
          </w:p>
          <w:p w14:paraId="75D79BAA" w14:textId="77777777" w:rsidR="007D3F0D" w:rsidRPr="007D3F0D" w:rsidRDefault="007D3F0D" w:rsidP="007D3F0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7BC1B1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 xml:space="preserve">Передано в </w:t>
            </w:r>
            <w:proofErr w:type="gramStart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 xml:space="preserve">Регистр,  </w:t>
            </w:r>
            <w:proofErr w:type="spellStart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>сопровод</w:t>
            </w:r>
            <w:proofErr w:type="spellEnd"/>
            <w:proofErr w:type="gramEnd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>. письмо  от 31.10.2023г.  №52.03-18/363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283BD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приложение к газете</w:t>
            </w:r>
          </w:p>
          <w:p w14:paraId="12449473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«Волгодонская правда»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ar-SA"/>
                <w14:ligatures w14:val="none"/>
              </w:rPr>
              <w:t xml:space="preserve"> 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№ 41 от 21.10.2023</w:t>
            </w:r>
          </w:p>
        </w:tc>
      </w:tr>
      <w:tr w:rsidR="007D3F0D" w:rsidRPr="007D3F0D" w14:paraId="758C4DD6" w14:textId="77777777" w:rsidTr="007D3F0D">
        <w:trPr>
          <w:trHeight w:val="488"/>
        </w:trPr>
        <w:tc>
          <w:tcPr>
            <w:tcW w:w="15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BC909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b/>
                <w:color w:val="C5E0B3"/>
                <w:kern w:val="1"/>
                <w:sz w:val="32"/>
                <w:szCs w:val="32"/>
                <w:lang w:eastAsia="ar-SA"/>
                <w14:ligatures w14:val="none"/>
              </w:rPr>
              <w:t>Заседание Волгодонской городской Думы 16.1</w:t>
            </w:r>
            <w:r w:rsidRPr="007D3F0D">
              <w:rPr>
                <w:rFonts w:ascii="Times New Roman" w:eastAsia="Times New Roman" w:hAnsi="Times New Roman" w:cs="Times New Roman"/>
                <w:b/>
                <w:color w:val="C5E0B3"/>
                <w:kern w:val="1"/>
                <w:sz w:val="32"/>
                <w:szCs w:val="32"/>
                <w:lang w:val="en-US" w:eastAsia="ar-SA"/>
                <w14:ligatures w14:val="none"/>
              </w:rPr>
              <w:t>1</w:t>
            </w:r>
            <w:r w:rsidRPr="007D3F0D">
              <w:rPr>
                <w:rFonts w:ascii="Times New Roman" w:eastAsia="Times New Roman" w:hAnsi="Times New Roman" w:cs="Times New Roman"/>
                <w:b/>
                <w:color w:val="C5E0B3"/>
                <w:kern w:val="1"/>
                <w:sz w:val="32"/>
                <w:szCs w:val="32"/>
                <w:lang w:eastAsia="ar-SA"/>
                <w14:ligatures w14:val="none"/>
              </w:rPr>
              <w:t>.2023</w:t>
            </w:r>
          </w:p>
        </w:tc>
      </w:tr>
      <w:tr w:rsidR="007D3F0D" w:rsidRPr="007D3F0D" w14:paraId="4A6259D9" w14:textId="77777777" w:rsidTr="007D3F0D">
        <w:trPr>
          <w:trHeight w:val="488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92F657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  <w:t>68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013B26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  <w:t>16.11.2023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470EF2" w14:textId="77777777" w:rsidR="007D3F0D" w:rsidRPr="007D3F0D" w:rsidRDefault="007D3F0D" w:rsidP="007D3F0D">
            <w:pPr>
              <w:numPr>
                <w:ilvl w:val="0"/>
                <w:numId w:val="1"/>
              </w:numPr>
              <w:suppressAutoHyphens/>
              <w:spacing w:before="240"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ar-SA" w:bidi="ru-RU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ar-SA" w:bidi="ru-RU"/>
                <w14:ligatures w14:val="none"/>
              </w:rPr>
              <w:t>О внесении изменений в решение Волгодонской городской Думы от 06.02.2008 №7 «Об утверждении Положения о Финансовом управлении города Волгодонска в новой редакции и его структуры»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155AB7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 xml:space="preserve">Передано в </w:t>
            </w:r>
            <w:proofErr w:type="gramStart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 xml:space="preserve">Регистр,  </w:t>
            </w:r>
            <w:proofErr w:type="spellStart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>сопровод</w:t>
            </w:r>
            <w:proofErr w:type="spellEnd"/>
            <w:proofErr w:type="gramEnd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>. письмо  от 04.12.2023г.  №52.03-18/407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6019C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приложение к газете</w:t>
            </w:r>
          </w:p>
          <w:p w14:paraId="54B8A36C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«Волгодонская правда»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ar-SA"/>
                <w14:ligatures w14:val="none"/>
              </w:rPr>
              <w:t xml:space="preserve"> 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№ 45 от 18.11.2023</w:t>
            </w:r>
          </w:p>
        </w:tc>
      </w:tr>
      <w:tr w:rsidR="007D3F0D" w:rsidRPr="007D3F0D" w14:paraId="3755A983" w14:textId="77777777" w:rsidTr="007D3F0D">
        <w:trPr>
          <w:trHeight w:val="488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1DBE16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  <w:t>69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122D2F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  <w:t>16.11.2023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5C19B9" w14:textId="77777777" w:rsidR="007D3F0D" w:rsidRPr="007D3F0D" w:rsidRDefault="007D3F0D" w:rsidP="007D3F0D">
            <w:pPr>
              <w:suppressAutoHyphens/>
              <w:spacing w:before="240"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 w:bidi="ru-RU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 w:bidi="ru-RU"/>
                <w14:ligatures w14:val="none"/>
              </w:rPr>
              <w:t>О внесении изменения в решение Волгодонской городской Думы от 24.10.2013 № 71 «О создании муниципального дорожного фонда города Волгодонска»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53AA25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 xml:space="preserve">Передано в </w:t>
            </w:r>
            <w:proofErr w:type="gramStart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 xml:space="preserve">Регистр,  </w:t>
            </w:r>
            <w:proofErr w:type="spellStart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>сопровод</w:t>
            </w:r>
            <w:proofErr w:type="spellEnd"/>
            <w:proofErr w:type="gramEnd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>. письмо  от 04.12.2023г.  №52.03-18/407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3226A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приложение к газете</w:t>
            </w:r>
          </w:p>
          <w:p w14:paraId="153BEF3D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«Волгодонская правда»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ar-SA"/>
                <w14:ligatures w14:val="none"/>
              </w:rPr>
              <w:t xml:space="preserve"> 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№ 45 от 18.11.2023</w:t>
            </w:r>
          </w:p>
        </w:tc>
      </w:tr>
      <w:tr w:rsidR="007D3F0D" w:rsidRPr="007D3F0D" w14:paraId="3C890BEE" w14:textId="77777777" w:rsidTr="007D3F0D">
        <w:trPr>
          <w:trHeight w:val="488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54E2D3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  <w:t>70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8EA97F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  <w:t>16.11.2023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0935E4" w14:textId="77777777" w:rsidR="007D3F0D" w:rsidRPr="007D3F0D" w:rsidRDefault="007D3F0D" w:rsidP="007D3F0D">
            <w:pPr>
              <w:suppressAutoHyphens/>
              <w:spacing w:before="240"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 w:bidi="ru-RU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 w:bidi="ru-RU"/>
                <w14:ligatures w14:val="none"/>
              </w:rPr>
              <w:t>О внесении изменений в решение Волгодонской городской Думы от 05.09.2007 №110 «О бюджетном процессе в городе Волгодонске»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6553FA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 xml:space="preserve">Передано в </w:t>
            </w:r>
            <w:proofErr w:type="gramStart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 xml:space="preserve">Регистр,  </w:t>
            </w:r>
            <w:proofErr w:type="spellStart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>сопровод</w:t>
            </w:r>
            <w:proofErr w:type="spellEnd"/>
            <w:proofErr w:type="gramEnd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>. письмо  от 04.12.2023г.  №52.03-18/407</w:t>
            </w:r>
          </w:p>
          <w:p w14:paraId="7D538A3D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  <w14:ligatures w14:val="none"/>
              </w:rPr>
              <w:lastRenderedPageBreak/>
              <w:t xml:space="preserve">Внес. изм. </w:t>
            </w:r>
            <w:proofErr w:type="spellStart"/>
            <w:r w:rsidRPr="007D3F0D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  <w14:ligatures w14:val="none"/>
              </w:rPr>
              <w:t>реш</w:t>
            </w:r>
            <w:proofErr w:type="spellEnd"/>
            <w:r w:rsidRPr="007D3F0D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  <w14:ligatures w14:val="none"/>
              </w:rPr>
              <w:t>. № 78 от 15.12.2023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B3FFF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lastRenderedPageBreak/>
              <w:t>приложение к газете</w:t>
            </w:r>
          </w:p>
          <w:p w14:paraId="4402DA9A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«Волгодонская правда»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ar-SA"/>
                <w14:ligatures w14:val="none"/>
              </w:rPr>
              <w:t xml:space="preserve"> 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№ 45 от 18.11.2023</w:t>
            </w:r>
          </w:p>
        </w:tc>
      </w:tr>
      <w:tr w:rsidR="007D3F0D" w:rsidRPr="007D3F0D" w14:paraId="0444CF47" w14:textId="77777777" w:rsidTr="007D3F0D">
        <w:trPr>
          <w:trHeight w:val="488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9B75F6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  <w:t>71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0949AB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  <w:t>16.11.2023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5BDCCB" w14:textId="77777777" w:rsidR="007D3F0D" w:rsidRPr="007D3F0D" w:rsidRDefault="007D3F0D" w:rsidP="007D3F0D">
            <w:pPr>
              <w:suppressAutoHyphens/>
              <w:spacing w:before="240"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 w:bidi="ru-RU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 w:bidi="ru-RU"/>
                <w14:ligatures w14:val="none"/>
              </w:rPr>
              <w:t>О внесении изменений в Устав муниципального образования «Город Волгодонск»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323004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 xml:space="preserve">Передано в </w:t>
            </w:r>
            <w:proofErr w:type="gramStart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 xml:space="preserve">Регистр,  </w:t>
            </w:r>
            <w:proofErr w:type="spellStart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>сопровод</w:t>
            </w:r>
            <w:proofErr w:type="spellEnd"/>
            <w:proofErr w:type="gramEnd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>. письмо  от 04.12.2023г.  №52.03-18/407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8BBE1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приложение к газете</w:t>
            </w:r>
          </w:p>
          <w:p w14:paraId="45FC89F1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«Волгодонская правда»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ar-SA"/>
                <w14:ligatures w14:val="none"/>
              </w:rPr>
              <w:t xml:space="preserve"> 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№ 50 от 23.12.2023</w:t>
            </w:r>
          </w:p>
        </w:tc>
      </w:tr>
      <w:tr w:rsidR="007D3F0D" w:rsidRPr="007D3F0D" w14:paraId="0324B64F" w14:textId="77777777" w:rsidTr="007D3F0D">
        <w:trPr>
          <w:trHeight w:val="488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D07969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  <w:t>72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CE87D5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  <w:t>16.11.2023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3DFCA6" w14:textId="77777777" w:rsidR="007D3F0D" w:rsidRPr="007D3F0D" w:rsidRDefault="007D3F0D" w:rsidP="007D3F0D">
            <w:pPr>
              <w:suppressAutoHyphens/>
              <w:spacing w:before="240"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 w:bidi="ru-RU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 w:bidi="ru-RU"/>
                <w14:ligatures w14:val="none"/>
              </w:rPr>
              <w:t>Об определении уполномоченного органа на осуществление контроля в сфере закупок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125953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 xml:space="preserve">Передано в </w:t>
            </w:r>
            <w:proofErr w:type="gramStart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 xml:space="preserve">Регистр,  </w:t>
            </w:r>
            <w:proofErr w:type="spellStart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>сопровод</w:t>
            </w:r>
            <w:proofErr w:type="spellEnd"/>
            <w:proofErr w:type="gramEnd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>. письмо  от 04.12.2023г.  №52.03-18/407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9AA01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приложение к газете</w:t>
            </w:r>
          </w:p>
          <w:p w14:paraId="27FBD4F0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«Волгодонская правда»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ar-SA"/>
                <w14:ligatures w14:val="none"/>
              </w:rPr>
              <w:t xml:space="preserve"> 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№ 46 от 25.11.2023</w:t>
            </w:r>
          </w:p>
        </w:tc>
      </w:tr>
      <w:tr w:rsidR="007D3F0D" w:rsidRPr="007D3F0D" w14:paraId="5B4673FE" w14:textId="77777777" w:rsidTr="007D3F0D">
        <w:trPr>
          <w:trHeight w:val="488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72B43D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  <w:t>73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796333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  <w:t>16.11.2023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DF809B" w14:textId="77777777" w:rsidR="007D3F0D" w:rsidRPr="007D3F0D" w:rsidRDefault="007D3F0D" w:rsidP="007D3F0D">
            <w:pPr>
              <w:suppressAutoHyphens/>
              <w:spacing w:before="240"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 w:bidi="ru-RU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 w:bidi="ru-RU"/>
                <w14:ligatures w14:val="none"/>
              </w:rPr>
              <w:t>О внесении изменения в решение Волгодонской городской Думы от 20.10.2016 № 65 «Об установлении земельного налога»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55957F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 xml:space="preserve">Передано в </w:t>
            </w:r>
            <w:proofErr w:type="gramStart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 xml:space="preserve">Регистр,  </w:t>
            </w:r>
            <w:proofErr w:type="spellStart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>сопровод</w:t>
            </w:r>
            <w:proofErr w:type="spellEnd"/>
            <w:proofErr w:type="gramEnd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>. письмо  от 04.12.2023г.  №52.03-18/407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50526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приложение к газете</w:t>
            </w:r>
          </w:p>
          <w:p w14:paraId="6BB35EBD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«Волгодонская правда»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ar-SA"/>
                <w14:ligatures w14:val="none"/>
              </w:rPr>
              <w:t xml:space="preserve"> 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№ 46 от 25.11.2023</w:t>
            </w:r>
          </w:p>
        </w:tc>
      </w:tr>
      <w:tr w:rsidR="007D3F0D" w:rsidRPr="007D3F0D" w14:paraId="50B2E2D7" w14:textId="77777777" w:rsidTr="007D3F0D">
        <w:trPr>
          <w:trHeight w:val="488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DCB084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  <w:t>74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6C783F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  <w:t>16.11.2023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4DB685" w14:textId="77777777" w:rsidR="007D3F0D" w:rsidRPr="007D3F0D" w:rsidRDefault="007D3F0D" w:rsidP="007D3F0D">
            <w:pPr>
              <w:suppressAutoHyphens/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  <w:t>Об утверждении персонального состава Молодёжного парламента при Волгодонской городской Думе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FD78C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CD76D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приложение к газете</w:t>
            </w:r>
          </w:p>
          <w:p w14:paraId="0F41219B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«Волгодонская правда»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ar-SA"/>
                <w14:ligatures w14:val="none"/>
              </w:rPr>
              <w:t xml:space="preserve"> 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№ 46 от 25.11.2023</w:t>
            </w:r>
          </w:p>
        </w:tc>
      </w:tr>
      <w:tr w:rsidR="007D3F0D" w:rsidRPr="007D3F0D" w14:paraId="39747148" w14:textId="77777777" w:rsidTr="007D3F0D">
        <w:trPr>
          <w:trHeight w:val="488"/>
        </w:trPr>
        <w:tc>
          <w:tcPr>
            <w:tcW w:w="15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54066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b/>
                <w:color w:val="C5E0B3"/>
                <w:kern w:val="1"/>
                <w:sz w:val="32"/>
                <w:szCs w:val="32"/>
                <w:lang w:eastAsia="ar-SA"/>
                <w14:ligatures w14:val="none"/>
              </w:rPr>
              <w:t xml:space="preserve">Заседание Волгодонской городской Думы </w:t>
            </w:r>
            <w:r w:rsidRPr="007D3F0D">
              <w:rPr>
                <w:rFonts w:ascii="Times New Roman" w:eastAsia="Times New Roman" w:hAnsi="Times New Roman" w:cs="Times New Roman"/>
                <w:b/>
                <w:color w:val="C5E0B3"/>
                <w:kern w:val="1"/>
                <w:sz w:val="32"/>
                <w:szCs w:val="32"/>
                <w:lang w:val="en-US" w:eastAsia="ar-SA"/>
                <w14:ligatures w14:val="none"/>
              </w:rPr>
              <w:t>29</w:t>
            </w:r>
            <w:r w:rsidRPr="007D3F0D">
              <w:rPr>
                <w:rFonts w:ascii="Times New Roman" w:eastAsia="Times New Roman" w:hAnsi="Times New Roman" w:cs="Times New Roman"/>
                <w:b/>
                <w:color w:val="C5E0B3"/>
                <w:kern w:val="1"/>
                <w:sz w:val="32"/>
                <w:szCs w:val="32"/>
                <w:lang w:eastAsia="ar-SA"/>
                <w14:ligatures w14:val="none"/>
              </w:rPr>
              <w:t>.1</w:t>
            </w:r>
            <w:r w:rsidRPr="007D3F0D">
              <w:rPr>
                <w:rFonts w:ascii="Times New Roman" w:eastAsia="Times New Roman" w:hAnsi="Times New Roman" w:cs="Times New Roman"/>
                <w:b/>
                <w:color w:val="C5E0B3"/>
                <w:kern w:val="1"/>
                <w:sz w:val="32"/>
                <w:szCs w:val="32"/>
                <w:lang w:val="en-US" w:eastAsia="ar-SA"/>
                <w14:ligatures w14:val="none"/>
              </w:rPr>
              <w:t>1</w:t>
            </w:r>
            <w:r w:rsidRPr="007D3F0D">
              <w:rPr>
                <w:rFonts w:ascii="Times New Roman" w:eastAsia="Times New Roman" w:hAnsi="Times New Roman" w:cs="Times New Roman"/>
                <w:b/>
                <w:color w:val="C5E0B3"/>
                <w:kern w:val="1"/>
                <w:sz w:val="32"/>
                <w:szCs w:val="32"/>
                <w:lang w:eastAsia="ar-SA"/>
                <w14:ligatures w14:val="none"/>
              </w:rPr>
              <w:t>.2023</w:t>
            </w:r>
          </w:p>
        </w:tc>
      </w:tr>
      <w:tr w:rsidR="007D3F0D" w:rsidRPr="007D3F0D" w14:paraId="61576694" w14:textId="77777777" w:rsidTr="007D3F0D">
        <w:trPr>
          <w:trHeight w:val="488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2AA41C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  <w:t>75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E68E8D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ar-SA"/>
                <w14:ligatures w14:val="none"/>
              </w:rPr>
              <w:t>29.11.2023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F7A2E6" w14:textId="77777777" w:rsidR="007D3F0D" w:rsidRPr="007D3F0D" w:rsidRDefault="007D3F0D" w:rsidP="007D3F0D">
            <w:pPr>
              <w:suppressAutoHyphens/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  <w:t>Об отставке по собственному желанию главы Администрации города Волгодонска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3105B5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4B46A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приложение к газете</w:t>
            </w:r>
          </w:p>
          <w:p w14:paraId="4D7A212C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«Волгодонская правда»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ar-SA"/>
                <w14:ligatures w14:val="none"/>
              </w:rPr>
              <w:t xml:space="preserve"> 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№ 47 от 02.12.2023</w:t>
            </w:r>
          </w:p>
        </w:tc>
      </w:tr>
      <w:tr w:rsidR="007D3F0D" w:rsidRPr="007D3F0D" w14:paraId="4BB6CB6A" w14:textId="77777777" w:rsidTr="007D3F0D">
        <w:trPr>
          <w:trHeight w:val="488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07348C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val="en-US"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val="en-US" w:eastAsia="ar-SA"/>
                <w14:ligatures w14:val="none"/>
              </w:rPr>
              <w:lastRenderedPageBreak/>
              <w:t>76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77D792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ar-SA"/>
                <w14:ligatures w14:val="none"/>
              </w:rPr>
              <w:t>29.11.2023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95C77E" w14:textId="77777777" w:rsidR="007D3F0D" w:rsidRPr="007D3F0D" w:rsidRDefault="007D3F0D" w:rsidP="007D3F0D">
            <w:pPr>
              <w:suppressAutoHyphens/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 w:bidi="ru-RU"/>
                <w14:ligatures w14:val="none"/>
              </w:rPr>
              <w:t>О внесении изменений в решение Волгодонской городской Думы от 15.12.2022 №100 «О бюджете города Волгодонска на 2023 год и на плановый период 2024 и 2025 годов»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13033D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 xml:space="preserve">Передано в </w:t>
            </w:r>
            <w:proofErr w:type="gramStart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 xml:space="preserve">Регистр,  </w:t>
            </w:r>
            <w:proofErr w:type="spellStart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>сопровод</w:t>
            </w:r>
            <w:proofErr w:type="spellEnd"/>
            <w:proofErr w:type="gramEnd"/>
            <w:r w:rsidRPr="007D3F0D">
              <w:rPr>
                <w:rFonts w:ascii="Times New Roman" w:eastAsia="Times New Roman" w:hAnsi="Times New Roman" w:cs="Times New Roman"/>
                <w:iCs/>
                <w:color w:val="A8D08D"/>
                <w:kern w:val="1"/>
                <w:sz w:val="24"/>
                <w:szCs w:val="24"/>
                <w:lang w:eastAsia="ar-SA"/>
                <w14:ligatures w14:val="none"/>
              </w:rPr>
              <w:t>. письмо  от 04.12.2023г.  №52.03-18/407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02C86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приложение к газете</w:t>
            </w:r>
          </w:p>
          <w:p w14:paraId="0F690A24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«Волгодонская правда»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ar-SA"/>
                <w14:ligatures w14:val="none"/>
              </w:rPr>
              <w:t xml:space="preserve"> 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№ 47 от 02.12.2023</w:t>
            </w:r>
          </w:p>
        </w:tc>
      </w:tr>
      <w:tr w:rsidR="007D3F0D" w:rsidRPr="007D3F0D" w14:paraId="11DCEDC5" w14:textId="77777777" w:rsidTr="007D3F0D">
        <w:trPr>
          <w:trHeight w:val="488"/>
        </w:trPr>
        <w:tc>
          <w:tcPr>
            <w:tcW w:w="15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66E29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b/>
                <w:color w:val="C5E0B3"/>
                <w:kern w:val="1"/>
                <w:sz w:val="32"/>
                <w:szCs w:val="32"/>
                <w:lang w:eastAsia="ar-SA"/>
                <w14:ligatures w14:val="none"/>
              </w:rPr>
              <w:t>Заседание Волгодонской городской Думы 15.12.2023</w:t>
            </w:r>
          </w:p>
        </w:tc>
      </w:tr>
      <w:tr w:rsidR="007D3F0D" w:rsidRPr="007D3F0D" w14:paraId="35E472FB" w14:textId="77777777" w:rsidTr="007D3F0D">
        <w:trPr>
          <w:trHeight w:val="488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9A4DFF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  <w:t>77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AF08A7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  <w:t>15.12.2023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EBC06B" w14:textId="77777777" w:rsidR="007D3F0D" w:rsidRPr="007D3F0D" w:rsidRDefault="007D3F0D" w:rsidP="007D3F0D">
            <w:pPr>
              <w:numPr>
                <w:ilvl w:val="0"/>
                <w:numId w:val="1"/>
              </w:numPr>
              <w:suppressAutoHyphens/>
              <w:spacing w:before="240"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 w:bidi="ru-RU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 w:bidi="ru-RU"/>
                <w14:ligatures w14:val="none"/>
              </w:rPr>
              <w:t>О мерах по ограничению на территории муниципального образования «Город Волгодонск» роста размера платы граждан за коммунальные услуги в 2024 году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4182DE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C99FF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iCs/>
                <w:color w:val="CC99FF"/>
                <w:kern w:val="1"/>
                <w:sz w:val="24"/>
                <w:szCs w:val="24"/>
                <w:lang w:eastAsia="ar-SA"/>
                <w14:ligatures w14:val="none"/>
              </w:rPr>
              <w:t xml:space="preserve">Передано в </w:t>
            </w:r>
            <w:proofErr w:type="gramStart"/>
            <w:r w:rsidRPr="007D3F0D">
              <w:rPr>
                <w:rFonts w:ascii="Times New Roman" w:eastAsia="Times New Roman" w:hAnsi="Times New Roman" w:cs="Times New Roman"/>
                <w:iCs/>
                <w:color w:val="CC99FF"/>
                <w:kern w:val="1"/>
                <w:sz w:val="24"/>
                <w:szCs w:val="24"/>
                <w:lang w:eastAsia="ar-SA"/>
                <w14:ligatures w14:val="none"/>
              </w:rPr>
              <w:t xml:space="preserve">Регистр,  </w:t>
            </w:r>
            <w:proofErr w:type="spellStart"/>
            <w:r w:rsidRPr="007D3F0D">
              <w:rPr>
                <w:rFonts w:ascii="Times New Roman" w:eastAsia="Times New Roman" w:hAnsi="Times New Roman" w:cs="Times New Roman"/>
                <w:iCs/>
                <w:color w:val="CC99FF"/>
                <w:kern w:val="1"/>
                <w:sz w:val="24"/>
                <w:szCs w:val="24"/>
                <w:lang w:eastAsia="ar-SA"/>
                <w14:ligatures w14:val="none"/>
              </w:rPr>
              <w:t>сопровод</w:t>
            </w:r>
            <w:proofErr w:type="spellEnd"/>
            <w:proofErr w:type="gramEnd"/>
            <w:r w:rsidRPr="007D3F0D">
              <w:rPr>
                <w:rFonts w:ascii="Times New Roman" w:eastAsia="Times New Roman" w:hAnsi="Times New Roman" w:cs="Times New Roman"/>
                <w:iCs/>
                <w:color w:val="CC99FF"/>
                <w:kern w:val="1"/>
                <w:sz w:val="24"/>
                <w:szCs w:val="24"/>
                <w:lang w:eastAsia="ar-SA"/>
                <w14:ligatures w14:val="none"/>
              </w:rPr>
              <w:t>. письмо  от 15.01.2024г.  №52.03-18/8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648C0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приложение к газете</w:t>
            </w:r>
          </w:p>
          <w:p w14:paraId="3061E03E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«Волгодонская правда»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ar-SA"/>
                <w14:ligatures w14:val="none"/>
              </w:rPr>
              <w:t xml:space="preserve"> 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№ 50 от 23.12.2023</w:t>
            </w:r>
          </w:p>
        </w:tc>
      </w:tr>
      <w:tr w:rsidR="007D3F0D" w:rsidRPr="007D3F0D" w14:paraId="57D31160" w14:textId="77777777" w:rsidTr="007D3F0D">
        <w:trPr>
          <w:trHeight w:val="488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1BD377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  <w:t>78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8C2C42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  <w:t>15.12.2023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8ACA5F" w14:textId="77777777" w:rsidR="007D3F0D" w:rsidRPr="007D3F0D" w:rsidRDefault="007D3F0D" w:rsidP="007D3F0D">
            <w:pPr>
              <w:suppressAutoHyphens/>
              <w:spacing w:before="240"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ar-SA" w:bidi="ru-RU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ar-SA" w:bidi="ru-RU"/>
                <w14:ligatures w14:val="none"/>
              </w:rPr>
              <w:t>О внесении изменения в решение Волгодонской городской Думы от 16.11.2023 №70 «О внесении изменений в решение Волгодонской городской Думы от 05.09.2007 № 110 «О бюджетном процессе в городе Волгодонске»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829C05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iCs/>
                <w:color w:val="CC99FF"/>
                <w:kern w:val="1"/>
                <w:sz w:val="24"/>
                <w:szCs w:val="24"/>
                <w:lang w:eastAsia="ar-SA"/>
                <w14:ligatures w14:val="none"/>
              </w:rPr>
              <w:t xml:space="preserve">Передано в </w:t>
            </w:r>
            <w:proofErr w:type="gramStart"/>
            <w:r w:rsidRPr="007D3F0D">
              <w:rPr>
                <w:rFonts w:ascii="Times New Roman" w:eastAsia="Times New Roman" w:hAnsi="Times New Roman" w:cs="Times New Roman"/>
                <w:iCs/>
                <w:color w:val="CC99FF"/>
                <w:kern w:val="1"/>
                <w:sz w:val="24"/>
                <w:szCs w:val="24"/>
                <w:lang w:eastAsia="ar-SA"/>
                <w14:ligatures w14:val="none"/>
              </w:rPr>
              <w:t xml:space="preserve">Регистр,  </w:t>
            </w:r>
            <w:proofErr w:type="spellStart"/>
            <w:r w:rsidRPr="007D3F0D">
              <w:rPr>
                <w:rFonts w:ascii="Times New Roman" w:eastAsia="Times New Roman" w:hAnsi="Times New Roman" w:cs="Times New Roman"/>
                <w:iCs/>
                <w:color w:val="CC99FF"/>
                <w:kern w:val="1"/>
                <w:sz w:val="24"/>
                <w:szCs w:val="24"/>
                <w:lang w:eastAsia="ar-SA"/>
                <w14:ligatures w14:val="none"/>
              </w:rPr>
              <w:t>сопровод</w:t>
            </w:r>
            <w:proofErr w:type="spellEnd"/>
            <w:proofErr w:type="gramEnd"/>
            <w:r w:rsidRPr="007D3F0D">
              <w:rPr>
                <w:rFonts w:ascii="Times New Roman" w:eastAsia="Times New Roman" w:hAnsi="Times New Roman" w:cs="Times New Roman"/>
                <w:iCs/>
                <w:color w:val="CC99FF"/>
                <w:kern w:val="1"/>
                <w:sz w:val="24"/>
                <w:szCs w:val="24"/>
                <w:lang w:eastAsia="ar-SA"/>
                <w14:ligatures w14:val="none"/>
              </w:rPr>
              <w:t>. письмо  от 15.01.2024г.  №52.03-18/8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828D0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приложение к газете</w:t>
            </w:r>
          </w:p>
          <w:p w14:paraId="7032617E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«Волгодонская правда»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ar-SA"/>
                <w14:ligatures w14:val="none"/>
              </w:rPr>
              <w:t xml:space="preserve"> 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№ 50 от 23.12.2023</w:t>
            </w:r>
          </w:p>
        </w:tc>
      </w:tr>
      <w:tr w:rsidR="007D3F0D" w:rsidRPr="007D3F0D" w14:paraId="050A74BB" w14:textId="77777777" w:rsidTr="007D3F0D">
        <w:trPr>
          <w:trHeight w:val="488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4E7600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  <w:t>79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11CDF1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  <w:t>15.12.2023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167EA0" w14:textId="77777777" w:rsidR="007D3F0D" w:rsidRPr="007D3F0D" w:rsidRDefault="007D3F0D" w:rsidP="007D3F0D">
            <w:pPr>
              <w:suppressAutoHyphens/>
              <w:spacing w:before="240"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 w:bidi="ru-RU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 w:bidi="ru-RU"/>
                <w14:ligatures w14:val="none"/>
              </w:rPr>
              <w:t xml:space="preserve">О Прогнозном плане приватизации муниципального имущества муниципального образования «Город Волгодонск» на плановый период 2024 - 2026 годов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04A581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iCs/>
                <w:color w:val="CC99FF"/>
                <w:kern w:val="1"/>
                <w:sz w:val="24"/>
                <w:szCs w:val="24"/>
                <w:lang w:eastAsia="ar-SA"/>
                <w14:ligatures w14:val="none"/>
              </w:rPr>
              <w:t xml:space="preserve">Передано в </w:t>
            </w:r>
            <w:proofErr w:type="gramStart"/>
            <w:r w:rsidRPr="007D3F0D">
              <w:rPr>
                <w:rFonts w:ascii="Times New Roman" w:eastAsia="Times New Roman" w:hAnsi="Times New Roman" w:cs="Times New Roman"/>
                <w:iCs/>
                <w:color w:val="CC99FF"/>
                <w:kern w:val="1"/>
                <w:sz w:val="24"/>
                <w:szCs w:val="24"/>
                <w:lang w:eastAsia="ar-SA"/>
                <w14:ligatures w14:val="none"/>
              </w:rPr>
              <w:t xml:space="preserve">Регистр,  </w:t>
            </w:r>
            <w:proofErr w:type="spellStart"/>
            <w:r w:rsidRPr="007D3F0D">
              <w:rPr>
                <w:rFonts w:ascii="Times New Roman" w:eastAsia="Times New Roman" w:hAnsi="Times New Roman" w:cs="Times New Roman"/>
                <w:iCs/>
                <w:color w:val="CC99FF"/>
                <w:kern w:val="1"/>
                <w:sz w:val="24"/>
                <w:szCs w:val="24"/>
                <w:lang w:eastAsia="ar-SA"/>
                <w14:ligatures w14:val="none"/>
              </w:rPr>
              <w:t>сопровод</w:t>
            </w:r>
            <w:proofErr w:type="spellEnd"/>
            <w:proofErr w:type="gramEnd"/>
            <w:r w:rsidRPr="007D3F0D">
              <w:rPr>
                <w:rFonts w:ascii="Times New Roman" w:eastAsia="Times New Roman" w:hAnsi="Times New Roman" w:cs="Times New Roman"/>
                <w:iCs/>
                <w:color w:val="CC99FF"/>
                <w:kern w:val="1"/>
                <w:sz w:val="24"/>
                <w:szCs w:val="24"/>
                <w:lang w:eastAsia="ar-SA"/>
                <w14:ligatures w14:val="none"/>
              </w:rPr>
              <w:t>. письмо  от 15.01.2024г.  №52.03-18/8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E167C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приложение к газете</w:t>
            </w:r>
          </w:p>
          <w:p w14:paraId="67C17DF8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«Волгодонская правда»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ar-SA"/>
                <w14:ligatures w14:val="none"/>
              </w:rPr>
              <w:t xml:space="preserve"> 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№ 50 от 23.12.2023</w:t>
            </w:r>
          </w:p>
        </w:tc>
      </w:tr>
      <w:tr w:rsidR="007D3F0D" w:rsidRPr="007D3F0D" w14:paraId="3EE7F562" w14:textId="77777777" w:rsidTr="007D3F0D">
        <w:trPr>
          <w:trHeight w:val="488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2CD10B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  <w:t>80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5C8C28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  <w:t>15.12.2023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79A96E" w14:textId="77777777" w:rsidR="007D3F0D" w:rsidRPr="007D3F0D" w:rsidRDefault="007D3F0D" w:rsidP="007D3F0D">
            <w:pPr>
              <w:numPr>
                <w:ilvl w:val="0"/>
                <w:numId w:val="1"/>
              </w:numPr>
              <w:suppressAutoHyphens/>
              <w:spacing w:before="240"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x-none" w:eastAsia="ar-SA" w:bidi="ru-RU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x-none" w:eastAsia="ar-SA" w:bidi="ru-RU"/>
                <w14:ligatures w14:val="none"/>
              </w:rPr>
              <w:t>О бюджете города Волгодонска на 202</w:t>
            </w:r>
            <w:r w:rsidRPr="007D3F0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 w:bidi="ru-RU"/>
                <w14:ligatures w14:val="none"/>
              </w:rPr>
              <w:t>4</w:t>
            </w:r>
            <w:r w:rsidRPr="007D3F0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x-none" w:eastAsia="ar-SA" w:bidi="ru-RU"/>
                <w14:ligatures w14:val="none"/>
              </w:rPr>
              <w:t xml:space="preserve"> год и на плановый период 202</w:t>
            </w:r>
            <w:r w:rsidRPr="007D3F0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 w:bidi="ru-RU"/>
                <w14:ligatures w14:val="none"/>
              </w:rPr>
              <w:t>5</w:t>
            </w:r>
            <w:r w:rsidRPr="007D3F0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x-none" w:eastAsia="ar-SA" w:bidi="ru-RU"/>
                <w14:ligatures w14:val="none"/>
              </w:rPr>
              <w:t xml:space="preserve"> и 202</w:t>
            </w:r>
            <w:r w:rsidRPr="007D3F0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 w:bidi="ru-RU"/>
                <w14:ligatures w14:val="none"/>
              </w:rPr>
              <w:t>6</w:t>
            </w:r>
            <w:r w:rsidRPr="007D3F0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x-none" w:eastAsia="ar-SA" w:bidi="ru-RU"/>
                <w14:ligatures w14:val="none"/>
              </w:rPr>
              <w:t xml:space="preserve"> годов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65C511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iCs/>
                <w:color w:val="CC99FF"/>
                <w:kern w:val="1"/>
                <w:sz w:val="24"/>
                <w:szCs w:val="24"/>
                <w:lang w:eastAsia="ar-SA"/>
                <w14:ligatures w14:val="none"/>
              </w:rPr>
              <w:t xml:space="preserve">Передано в </w:t>
            </w:r>
            <w:proofErr w:type="gramStart"/>
            <w:r w:rsidRPr="007D3F0D">
              <w:rPr>
                <w:rFonts w:ascii="Times New Roman" w:eastAsia="Times New Roman" w:hAnsi="Times New Roman" w:cs="Times New Roman"/>
                <w:iCs/>
                <w:color w:val="CC99FF"/>
                <w:kern w:val="1"/>
                <w:sz w:val="24"/>
                <w:szCs w:val="24"/>
                <w:lang w:eastAsia="ar-SA"/>
                <w14:ligatures w14:val="none"/>
              </w:rPr>
              <w:t xml:space="preserve">Регистр,  </w:t>
            </w:r>
            <w:proofErr w:type="spellStart"/>
            <w:r w:rsidRPr="007D3F0D">
              <w:rPr>
                <w:rFonts w:ascii="Times New Roman" w:eastAsia="Times New Roman" w:hAnsi="Times New Roman" w:cs="Times New Roman"/>
                <w:iCs/>
                <w:color w:val="CC99FF"/>
                <w:kern w:val="1"/>
                <w:sz w:val="24"/>
                <w:szCs w:val="24"/>
                <w:lang w:eastAsia="ar-SA"/>
                <w14:ligatures w14:val="none"/>
              </w:rPr>
              <w:t>сопровод</w:t>
            </w:r>
            <w:proofErr w:type="spellEnd"/>
            <w:proofErr w:type="gramEnd"/>
            <w:r w:rsidRPr="007D3F0D">
              <w:rPr>
                <w:rFonts w:ascii="Times New Roman" w:eastAsia="Times New Roman" w:hAnsi="Times New Roman" w:cs="Times New Roman"/>
                <w:iCs/>
                <w:color w:val="CC99FF"/>
                <w:kern w:val="1"/>
                <w:sz w:val="24"/>
                <w:szCs w:val="24"/>
                <w:lang w:eastAsia="ar-SA"/>
                <w14:ligatures w14:val="none"/>
              </w:rPr>
              <w:t>. письмо  от 15.01.2024г.  №52.03-18/8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5EA6D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приложение к газете</w:t>
            </w:r>
          </w:p>
          <w:p w14:paraId="323F3BDA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«Волгодонская правда»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ar-SA"/>
                <w14:ligatures w14:val="none"/>
              </w:rPr>
              <w:t xml:space="preserve"> 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№ 49 от 16.12.2023</w:t>
            </w:r>
          </w:p>
        </w:tc>
      </w:tr>
      <w:tr w:rsidR="007D3F0D" w:rsidRPr="007D3F0D" w14:paraId="5A78C22A" w14:textId="77777777" w:rsidTr="007D3F0D">
        <w:trPr>
          <w:trHeight w:val="488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BD8C9D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  <w:t>81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C83EF8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  <w:t>15.12.2023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24AB6E" w14:textId="77777777" w:rsidR="007D3F0D" w:rsidRPr="007D3F0D" w:rsidRDefault="007D3F0D" w:rsidP="007D3F0D">
            <w:pPr>
              <w:numPr>
                <w:ilvl w:val="0"/>
                <w:numId w:val="1"/>
              </w:numPr>
              <w:suppressAutoHyphens/>
              <w:spacing w:before="240"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x-none" w:eastAsia="ar-SA" w:bidi="ru-RU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x-none" w:eastAsia="ar-SA" w:bidi="ru-RU"/>
                <w14:ligatures w14:val="none"/>
              </w:rPr>
              <w:t xml:space="preserve">О внесении изменения в решение Волгодонской городской Думы от 19.12.2008 № 190 «Об утверждении Правил </w:t>
            </w:r>
            <w:r w:rsidRPr="007D3F0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x-none" w:eastAsia="ar-SA" w:bidi="ru-RU"/>
                <w14:ligatures w14:val="none"/>
              </w:rPr>
              <w:lastRenderedPageBreak/>
              <w:t>землепользования и застройки муниципального образования городского округа «Город Волгодонск»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D14DD7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iCs/>
                <w:color w:val="CC99FF"/>
                <w:kern w:val="1"/>
                <w:sz w:val="24"/>
                <w:szCs w:val="24"/>
                <w:lang w:eastAsia="ar-SA"/>
                <w14:ligatures w14:val="none"/>
              </w:rPr>
              <w:lastRenderedPageBreak/>
              <w:t xml:space="preserve">Передано в </w:t>
            </w:r>
            <w:proofErr w:type="gramStart"/>
            <w:r w:rsidRPr="007D3F0D">
              <w:rPr>
                <w:rFonts w:ascii="Times New Roman" w:eastAsia="Times New Roman" w:hAnsi="Times New Roman" w:cs="Times New Roman"/>
                <w:iCs/>
                <w:color w:val="CC99FF"/>
                <w:kern w:val="1"/>
                <w:sz w:val="24"/>
                <w:szCs w:val="24"/>
                <w:lang w:eastAsia="ar-SA"/>
                <w14:ligatures w14:val="none"/>
              </w:rPr>
              <w:t xml:space="preserve">Регистр,  </w:t>
            </w:r>
            <w:proofErr w:type="spellStart"/>
            <w:r w:rsidRPr="007D3F0D">
              <w:rPr>
                <w:rFonts w:ascii="Times New Roman" w:eastAsia="Times New Roman" w:hAnsi="Times New Roman" w:cs="Times New Roman"/>
                <w:iCs/>
                <w:color w:val="CC99FF"/>
                <w:kern w:val="1"/>
                <w:sz w:val="24"/>
                <w:szCs w:val="24"/>
                <w:lang w:eastAsia="ar-SA"/>
                <w14:ligatures w14:val="none"/>
              </w:rPr>
              <w:t>сопровод</w:t>
            </w:r>
            <w:proofErr w:type="spellEnd"/>
            <w:proofErr w:type="gramEnd"/>
            <w:r w:rsidRPr="007D3F0D">
              <w:rPr>
                <w:rFonts w:ascii="Times New Roman" w:eastAsia="Times New Roman" w:hAnsi="Times New Roman" w:cs="Times New Roman"/>
                <w:iCs/>
                <w:color w:val="CC99FF"/>
                <w:kern w:val="1"/>
                <w:sz w:val="24"/>
                <w:szCs w:val="24"/>
                <w:lang w:eastAsia="ar-SA"/>
                <w14:ligatures w14:val="none"/>
              </w:rPr>
              <w:t xml:space="preserve">. письмо  </w:t>
            </w:r>
            <w:r w:rsidRPr="007D3F0D">
              <w:rPr>
                <w:rFonts w:ascii="Times New Roman" w:eastAsia="Times New Roman" w:hAnsi="Times New Roman" w:cs="Times New Roman"/>
                <w:iCs/>
                <w:color w:val="CC99FF"/>
                <w:kern w:val="1"/>
                <w:sz w:val="24"/>
                <w:szCs w:val="24"/>
                <w:lang w:eastAsia="ar-SA"/>
                <w14:ligatures w14:val="none"/>
              </w:rPr>
              <w:lastRenderedPageBreak/>
              <w:t>от 15.01.2024г.  №52.03-18/8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3F165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lastRenderedPageBreak/>
              <w:t>приложение к газете</w:t>
            </w:r>
          </w:p>
          <w:p w14:paraId="3F7083B0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«Волгодонская правда»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ar-SA"/>
                <w14:ligatures w14:val="none"/>
              </w:rPr>
              <w:t xml:space="preserve"> 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lastRenderedPageBreak/>
              <w:t>№ 50 от 23.12.2023</w:t>
            </w:r>
          </w:p>
        </w:tc>
      </w:tr>
      <w:tr w:rsidR="007D3F0D" w:rsidRPr="007D3F0D" w14:paraId="23D5FEBA" w14:textId="77777777" w:rsidTr="007D3F0D">
        <w:trPr>
          <w:trHeight w:val="488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BDAD2E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  <w:lastRenderedPageBreak/>
              <w:t>82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A9BB71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  <w:t>15.12.2023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88AFF2" w14:textId="77777777" w:rsidR="007D3F0D" w:rsidRPr="007D3F0D" w:rsidRDefault="007D3F0D" w:rsidP="007D3F0D">
            <w:pPr>
              <w:numPr>
                <w:ilvl w:val="0"/>
                <w:numId w:val="1"/>
              </w:numPr>
              <w:suppressAutoHyphens/>
              <w:spacing w:before="240"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x-none" w:eastAsia="ar-SA" w:bidi="ru-RU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x-none" w:eastAsia="ar-SA" w:bidi="ru-RU"/>
                <w14:ligatures w14:val="none"/>
              </w:rPr>
              <w:t xml:space="preserve">О внесении изменений в решение Волгодонской городской Думы от 05.03.2008 №35 «Об утверждении Положения об Управлении образования г. Волгодонска в новой редакции и структуры Управления образования </w:t>
            </w:r>
            <w:proofErr w:type="spellStart"/>
            <w:r w:rsidRPr="007D3F0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x-none" w:eastAsia="ar-SA" w:bidi="ru-RU"/>
                <w14:ligatures w14:val="none"/>
              </w:rPr>
              <w:t>г.Волгодонска</w:t>
            </w:r>
            <w:proofErr w:type="spellEnd"/>
            <w:r w:rsidRPr="007D3F0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x-none" w:eastAsia="ar-SA" w:bidi="ru-RU"/>
                <w14:ligatures w14:val="none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D2C536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iCs/>
                <w:color w:val="CC99FF"/>
                <w:kern w:val="1"/>
                <w:sz w:val="24"/>
                <w:szCs w:val="24"/>
                <w:lang w:eastAsia="ar-SA"/>
                <w14:ligatures w14:val="none"/>
              </w:rPr>
              <w:t xml:space="preserve">Передано в </w:t>
            </w:r>
            <w:proofErr w:type="gramStart"/>
            <w:r w:rsidRPr="007D3F0D">
              <w:rPr>
                <w:rFonts w:ascii="Times New Roman" w:eastAsia="Times New Roman" w:hAnsi="Times New Roman" w:cs="Times New Roman"/>
                <w:iCs/>
                <w:color w:val="CC99FF"/>
                <w:kern w:val="1"/>
                <w:sz w:val="24"/>
                <w:szCs w:val="24"/>
                <w:lang w:eastAsia="ar-SA"/>
                <w14:ligatures w14:val="none"/>
              </w:rPr>
              <w:t xml:space="preserve">Регистр,  </w:t>
            </w:r>
            <w:proofErr w:type="spellStart"/>
            <w:r w:rsidRPr="007D3F0D">
              <w:rPr>
                <w:rFonts w:ascii="Times New Roman" w:eastAsia="Times New Roman" w:hAnsi="Times New Roman" w:cs="Times New Roman"/>
                <w:iCs/>
                <w:color w:val="CC99FF"/>
                <w:kern w:val="1"/>
                <w:sz w:val="24"/>
                <w:szCs w:val="24"/>
                <w:lang w:eastAsia="ar-SA"/>
                <w14:ligatures w14:val="none"/>
              </w:rPr>
              <w:t>сопровод</w:t>
            </w:r>
            <w:proofErr w:type="spellEnd"/>
            <w:proofErr w:type="gramEnd"/>
            <w:r w:rsidRPr="007D3F0D">
              <w:rPr>
                <w:rFonts w:ascii="Times New Roman" w:eastAsia="Times New Roman" w:hAnsi="Times New Roman" w:cs="Times New Roman"/>
                <w:iCs/>
                <w:color w:val="CC99FF"/>
                <w:kern w:val="1"/>
                <w:sz w:val="24"/>
                <w:szCs w:val="24"/>
                <w:lang w:eastAsia="ar-SA"/>
                <w14:ligatures w14:val="none"/>
              </w:rPr>
              <w:t>. письмо  от 15.01.2024г.  №52.03-18/8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46A7B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приложение к газете</w:t>
            </w:r>
          </w:p>
          <w:p w14:paraId="75D5BD8F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«Волгодонская правда»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ar-SA"/>
                <w14:ligatures w14:val="none"/>
              </w:rPr>
              <w:t xml:space="preserve"> 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№ 50 от 23.12.2023</w:t>
            </w:r>
          </w:p>
        </w:tc>
      </w:tr>
      <w:tr w:rsidR="007D3F0D" w:rsidRPr="007D3F0D" w14:paraId="6FD07B9B" w14:textId="77777777" w:rsidTr="007D3F0D">
        <w:trPr>
          <w:trHeight w:val="488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99EF13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  <w:t>83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758D03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  <w:t>15.12.2023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AF6F26" w14:textId="77777777" w:rsidR="007D3F0D" w:rsidRPr="007D3F0D" w:rsidRDefault="007D3F0D" w:rsidP="007D3F0D">
            <w:pPr>
              <w:keepNext/>
              <w:tabs>
                <w:tab w:val="num" w:pos="0"/>
              </w:tabs>
              <w:suppressAutoHyphens/>
              <w:spacing w:before="240" w:after="0" w:line="240" w:lineRule="auto"/>
              <w:ind w:right="6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MS Mincho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  <w:t xml:space="preserve">О внесении изменения в решение Волгодонской городской Думы от 23.06.2020 № 36 «Об оплате труда специалистов, координирующих деятельность муниципальных учреждений, подведомственных соответствующему отраслевому (функциональному) органу Администрации города Волгодонска»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47F473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iCs/>
                <w:color w:val="CC99FF"/>
                <w:kern w:val="1"/>
                <w:sz w:val="24"/>
                <w:szCs w:val="24"/>
                <w:lang w:eastAsia="ar-SA"/>
                <w14:ligatures w14:val="none"/>
              </w:rPr>
              <w:t xml:space="preserve">Передано в </w:t>
            </w:r>
            <w:proofErr w:type="gramStart"/>
            <w:r w:rsidRPr="007D3F0D">
              <w:rPr>
                <w:rFonts w:ascii="Times New Roman" w:eastAsia="Times New Roman" w:hAnsi="Times New Roman" w:cs="Times New Roman"/>
                <w:iCs/>
                <w:color w:val="CC99FF"/>
                <w:kern w:val="1"/>
                <w:sz w:val="24"/>
                <w:szCs w:val="24"/>
                <w:lang w:eastAsia="ar-SA"/>
                <w14:ligatures w14:val="none"/>
              </w:rPr>
              <w:t xml:space="preserve">Регистр,  </w:t>
            </w:r>
            <w:proofErr w:type="spellStart"/>
            <w:r w:rsidRPr="007D3F0D">
              <w:rPr>
                <w:rFonts w:ascii="Times New Roman" w:eastAsia="Times New Roman" w:hAnsi="Times New Roman" w:cs="Times New Roman"/>
                <w:iCs/>
                <w:color w:val="CC99FF"/>
                <w:kern w:val="1"/>
                <w:sz w:val="24"/>
                <w:szCs w:val="24"/>
                <w:lang w:eastAsia="ar-SA"/>
                <w14:ligatures w14:val="none"/>
              </w:rPr>
              <w:t>сопровод</w:t>
            </w:r>
            <w:proofErr w:type="spellEnd"/>
            <w:proofErr w:type="gramEnd"/>
            <w:r w:rsidRPr="007D3F0D">
              <w:rPr>
                <w:rFonts w:ascii="Times New Roman" w:eastAsia="Times New Roman" w:hAnsi="Times New Roman" w:cs="Times New Roman"/>
                <w:iCs/>
                <w:color w:val="CC99FF"/>
                <w:kern w:val="1"/>
                <w:sz w:val="24"/>
                <w:szCs w:val="24"/>
                <w:lang w:eastAsia="ar-SA"/>
                <w14:ligatures w14:val="none"/>
              </w:rPr>
              <w:t>. письмо  от 15.01.2024г.  №52.03-18/8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9AC21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приложение к газете</w:t>
            </w:r>
          </w:p>
          <w:p w14:paraId="45CD4B59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«Волгодонская правда»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ar-SA"/>
                <w14:ligatures w14:val="none"/>
              </w:rPr>
              <w:t xml:space="preserve"> 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№ 50 от 23.12.2023</w:t>
            </w:r>
          </w:p>
        </w:tc>
      </w:tr>
      <w:tr w:rsidR="007D3F0D" w:rsidRPr="007D3F0D" w14:paraId="12D23D2F" w14:textId="77777777" w:rsidTr="007D3F0D">
        <w:trPr>
          <w:trHeight w:val="488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22E731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  <w:t>84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0BFC45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  <w:t>15.12.2023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D9C91F" w14:textId="77777777" w:rsidR="007D3F0D" w:rsidRPr="007D3F0D" w:rsidRDefault="007D3F0D" w:rsidP="007D3F0D">
            <w:pPr>
              <w:numPr>
                <w:ilvl w:val="0"/>
                <w:numId w:val="1"/>
              </w:numPr>
              <w:suppressAutoHyphens/>
              <w:spacing w:before="240"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x-none" w:eastAsia="ar-SA" w:bidi="ru-RU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x-none" w:eastAsia="ar-SA" w:bidi="ru-RU"/>
                <w14:ligatures w14:val="none"/>
              </w:rPr>
              <w:t>О примерном плане работы Волгодонской городской Думы на первое полугодие 2024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56CE0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E9336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7D3F0D" w:rsidRPr="007D3F0D" w14:paraId="0BB969BD" w14:textId="77777777" w:rsidTr="007D3F0D">
        <w:trPr>
          <w:trHeight w:val="488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820141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  <w14:ligatures w14:val="none"/>
              </w:rPr>
              <w:t>85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76D189" w14:textId="77777777" w:rsidR="007D3F0D" w:rsidRPr="007D3F0D" w:rsidRDefault="007D3F0D" w:rsidP="007D3F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  <w:t>15.12.2023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515414" w14:textId="77777777" w:rsidR="007D3F0D" w:rsidRPr="007D3F0D" w:rsidRDefault="007D3F0D" w:rsidP="007D3F0D">
            <w:pPr>
              <w:numPr>
                <w:ilvl w:val="0"/>
                <w:numId w:val="1"/>
              </w:numPr>
              <w:suppressAutoHyphens/>
              <w:spacing w:before="240"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x-none" w:eastAsia="ar-SA" w:bidi="ru-RU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x-none" w:eastAsia="ar-SA" w:bidi="ru-RU"/>
                <w14:ligatures w14:val="none"/>
              </w:rPr>
              <w:t>Об утверждении программы комплексного развития систем коммунальной инфраструктуры города Волгодонска на 2023 – 2040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135EE6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iCs/>
                <w:color w:val="CC99FF"/>
                <w:kern w:val="1"/>
                <w:sz w:val="24"/>
                <w:szCs w:val="24"/>
                <w:lang w:eastAsia="ar-SA"/>
                <w14:ligatures w14:val="none"/>
              </w:rPr>
              <w:t xml:space="preserve">Передано в </w:t>
            </w:r>
            <w:proofErr w:type="gramStart"/>
            <w:r w:rsidRPr="007D3F0D">
              <w:rPr>
                <w:rFonts w:ascii="Times New Roman" w:eastAsia="Times New Roman" w:hAnsi="Times New Roman" w:cs="Times New Roman"/>
                <w:iCs/>
                <w:color w:val="CC99FF"/>
                <w:kern w:val="1"/>
                <w:sz w:val="24"/>
                <w:szCs w:val="24"/>
                <w:lang w:eastAsia="ar-SA"/>
                <w14:ligatures w14:val="none"/>
              </w:rPr>
              <w:t xml:space="preserve">Регистр,  </w:t>
            </w:r>
            <w:proofErr w:type="spellStart"/>
            <w:r w:rsidRPr="007D3F0D">
              <w:rPr>
                <w:rFonts w:ascii="Times New Roman" w:eastAsia="Times New Roman" w:hAnsi="Times New Roman" w:cs="Times New Roman"/>
                <w:iCs/>
                <w:color w:val="CC99FF"/>
                <w:kern w:val="1"/>
                <w:sz w:val="24"/>
                <w:szCs w:val="24"/>
                <w:lang w:eastAsia="ar-SA"/>
                <w14:ligatures w14:val="none"/>
              </w:rPr>
              <w:t>сопровод</w:t>
            </w:r>
            <w:proofErr w:type="spellEnd"/>
            <w:proofErr w:type="gramEnd"/>
            <w:r w:rsidRPr="007D3F0D">
              <w:rPr>
                <w:rFonts w:ascii="Times New Roman" w:eastAsia="Times New Roman" w:hAnsi="Times New Roman" w:cs="Times New Roman"/>
                <w:iCs/>
                <w:color w:val="CC99FF"/>
                <w:kern w:val="1"/>
                <w:sz w:val="24"/>
                <w:szCs w:val="24"/>
                <w:lang w:eastAsia="ar-SA"/>
                <w14:ligatures w14:val="none"/>
              </w:rPr>
              <w:t>. письмо  от 15.01.2024г.  №52.03-18/8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CA361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приложение к газете</w:t>
            </w:r>
          </w:p>
          <w:p w14:paraId="1984839A" w14:textId="77777777" w:rsidR="007D3F0D" w:rsidRPr="007D3F0D" w:rsidRDefault="007D3F0D" w:rsidP="007D3F0D">
            <w:pPr>
              <w:tabs>
                <w:tab w:val="left" w:pos="586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  <w14:ligatures w14:val="none"/>
              </w:rPr>
            </w:pP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«Волгодонская правда»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ar-SA"/>
                <w14:ligatures w14:val="none"/>
              </w:rPr>
              <w:t xml:space="preserve"> </w:t>
            </w:r>
            <w:r w:rsidRPr="007D3F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№ 50 от 23.12.2023</w:t>
            </w:r>
          </w:p>
        </w:tc>
      </w:tr>
    </w:tbl>
    <w:p w14:paraId="1E3937CC" w14:textId="77777777" w:rsidR="007D3F0D" w:rsidRPr="007D3F0D" w:rsidRDefault="007D3F0D" w:rsidP="007D3F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</w:pPr>
    </w:p>
    <w:p w14:paraId="141E477B" w14:textId="77777777" w:rsidR="007D3F0D" w:rsidRPr="007D3F0D" w:rsidRDefault="007D3F0D" w:rsidP="007D3F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</w:pPr>
    </w:p>
    <w:p w14:paraId="68A90044" w14:textId="77777777" w:rsidR="007D3F0D" w:rsidRPr="007D3F0D" w:rsidRDefault="007D3F0D" w:rsidP="007D3F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</w:pPr>
      <w:r w:rsidRPr="007D3F0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 xml:space="preserve"> </w:t>
      </w:r>
    </w:p>
    <w:p w14:paraId="55E82C48" w14:textId="77777777" w:rsidR="009F0D4A" w:rsidRDefault="009F0D4A"/>
    <w:sectPr w:rsidR="009F0D4A" w:rsidSect="001C5414">
      <w:footerReference w:type="default" r:id="rId5"/>
      <w:pgSz w:w="16837" w:h="11905" w:orient="landscape"/>
      <w:pgMar w:top="709" w:right="1134" w:bottom="765" w:left="1134" w:header="720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0C91C" w14:textId="20DE6B61" w:rsidR="00000000" w:rsidRDefault="007D3F0D">
    <w:pPr>
      <w:pStyle w:val="af0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67C0E97" wp14:editId="7ECD3104">
              <wp:simplePos x="0" y="0"/>
              <wp:positionH relativeFrom="column">
                <wp:posOffset>8836025</wp:posOffset>
              </wp:positionH>
              <wp:positionV relativeFrom="paragraph">
                <wp:posOffset>635</wp:posOffset>
              </wp:positionV>
              <wp:extent cx="311150" cy="155575"/>
              <wp:effectExtent l="0" t="0" r="0" b="0"/>
              <wp:wrapSquare wrapText="largest"/>
              <wp:docPr id="434359071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150" cy="1555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048812F" w14:textId="77777777" w:rsidR="00000000" w:rsidRDefault="00000000">
                          <w:pPr>
                            <w:pStyle w:val="af0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  <w:noProof/>
                            </w:rPr>
                            <w:t>489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7C0E97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695.75pt;margin-top:.05pt;width:24.5pt;height:12.2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" stroked="f">
              <v:fill opacity="0"/>
              <v:textbox inset="0,0,0,0">
                <w:txbxContent>
                  <w:p w14:paraId="5048812F" w14:textId="77777777" w:rsidR="00000000" w:rsidRDefault="00000000">
                    <w:pPr>
                      <w:pStyle w:val="af0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>
                      <w:rPr>
                        <w:rStyle w:val="a4"/>
                        <w:noProof/>
                      </w:rPr>
                      <w:t>489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F9A116D"/>
    <w:multiLevelType w:val="hybridMultilevel"/>
    <w:tmpl w:val="69CE61D4"/>
    <w:lvl w:ilvl="0" w:tplc="72BACCFC">
      <w:start w:val="1"/>
      <w:numFmt w:val="decimal"/>
      <w:lvlText w:val="%1."/>
      <w:lvlJc w:val="left"/>
      <w:pPr>
        <w:ind w:left="2119" w:hanging="141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13E089C"/>
    <w:multiLevelType w:val="hybridMultilevel"/>
    <w:tmpl w:val="EF703B6C"/>
    <w:lvl w:ilvl="0" w:tplc="E95851DA">
      <w:start w:val="1"/>
      <w:numFmt w:val="decimal"/>
      <w:pStyle w:val="a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 w:tplc="04190019">
      <w:start w:val="3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7C761353"/>
    <w:multiLevelType w:val="hybridMultilevel"/>
    <w:tmpl w:val="69CE61D4"/>
    <w:lvl w:ilvl="0" w:tplc="FFFFFFFF">
      <w:start w:val="1"/>
      <w:numFmt w:val="decimal"/>
      <w:lvlText w:val="%1."/>
      <w:lvlJc w:val="left"/>
      <w:pPr>
        <w:ind w:left="2119" w:hanging="141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09810436">
    <w:abstractNumId w:val="0"/>
  </w:num>
  <w:num w:numId="2" w16cid:durableId="1301229706">
    <w:abstractNumId w:val="1"/>
  </w:num>
  <w:num w:numId="3" w16cid:durableId="1080713795">
    <w:abstractNumId w:val="2"/>
  </w:num>
  <w:num w:numId="4" w16cid:durableId="1543786570">
    <w:abstractNumId w:val="4"/>
  </w:num>
  <w:num w:numId="5" w16cid:durableId="19269201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93891837">
    <w:abstractNumId w:val="3"/>
  </w:num>
  <w:num w:numId="7" w16cid:durableId="916296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6B5"/>
    <w:rsid w:val="001C5414"/>
    <w:rsid w:val="007D3F0D"/>
    <w:rsid w:val="009F0D4A"/>
    <w:rsid w:val="00F7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4AF7B"/>
  <w15:chartTrackingRefBased/>
  <w15:docId w15:val="{6D17D5E3-1BD3-48D0-AD02-2B06CCF60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7D3F0D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kern w:val="1"/>
      <w:sz w:val="24"/>
      <w:szCs w:val="20"/>
      <w:lang w:eastAsia="ar-SA"/>
      <w14:ligatures w14:val="none"/>
    </w:rPr>
  </w:style>
  <w:style w:type="paragraph" w:styleId="2">
    <w:name w:val="heading 2"/>
    <w:basedOn w:val="a0"/>
    <w:next w:val="a0"/>
    <w:link w:val="20"/>
    <w:qFormat/>
    <w:rsid w:val="007D3F0D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kern w:val="1"/>
      <w:sz w:val="28"/>
      <w:szCs w:val="28"/>
      <w:lang w:eastAsia="ar-SA"/>
      <w14:ligatures w14:val="none"/>
    </w:rPr>
  </w:style>
  <w:style w:type="paragraph" w:styleId="4">
    <w:name w:val="heading 4"/>
    <w:basedOn w:val="a0"/>
    <w:next w:val="a0"/>
    <w:link w:val="40"/>
    <w:qFormat/>
    <w:rsid w:val="007D3F0D"/>
    <w:pPr>
      <w:keepNext/>
      <w:tabs>
        <w:tab w:val="num" w:pos="0"/>
      </w:tabs>
      <w:suppressAutoHyphens/>
      <w:spacing w:after="120" w:line="240" w:lineRule="auto"/>
      <w:jc w:val="both"/>
      <w:outlineLvl w:val="3"/>
    </w:pPr>
    <w:rPr>
      <w:rFonts w:ascii="Times New Roman" w:eastAsia="Times New Roman" w:hAnsi="Times New Roman" w:cs="Times New Roman"/>
      <w:kern w:val="0"/>
      <w:sz w:val="28"/>
      <w:szCs w:val="20"/>
      <w:lang w:eastAsia="ar-SA"/>
      <w14:ligatures w14:val="none"/>
    </w:rPr>
  </w:style>
  <w:style w:type="paragraph" w:styleId="5">
    <w:name w:val="heading 5"/>
    <w:basedOn w:val="a0"/>
    <w:next w:val="a0"/>
    <w:link w:val="50"/>
    <w:qFormat/>
    <w:rsid w:val="007D3F0D"/>
    <w:pPr>
      <w:keepNext/>
      <w:tabs>
        <w:tab w:val="num" w:pos="0"/>
      </w:tabs>
      <w:suppressAutoHyphens/>
      <w:spacing w:after="120" w:line="240" w:lineRule="auto"/>
      <w:outlineLvl w:val="4"/>
    </w:pPr>
    <w:rPr>
      <w:rFonts w:ascii="Times New Roman" w:eastAsia="Times New Roman" w:hAnsi="Times New Roman" w:cs="Times New Roman"/>
      <w:kern w:val="0"/>
      <w:sz w:val="28"/>
      <w:szCs w:val="20"/>
      <w:lang w:eastAsia="ar-SA"/>
      <w14:ligatures w14:val="none"/>
    </w:rPr>
  </w:style>
  <w:style w:type="paragraph" w:styleId="7">
    <w:name w:val="heading 7"/>
    <w:basedOn w:val="a0"/>
    <w:next w:val="a0"/>
    <w:link w:val="70"/>
    <w:qFormat/>
    <w:rsid w:val="007D3F0D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D3F0D"/>
    <w:rPr>
      <w:rFonts w:ascii="Times New Roman" w:eastAsia="Times New Roman" w:hAnsi="Times New Roman" w:cs="Times New Roman"/>
      <w:kern w:val="1"/>
      <w:sz w:val="24"/>
      <w:szCs w:val="20"/>
      <w:lang w:eastAsia="ar-SA"/>
      <w14:ligatures w14:val="none"/>
    </w:rPr>
  </w:style>
  <w:style w:type="character" w:customStyle="1" w:styleId="20">
    <w:name w:val="Заголовок 2 Знак"/>
    <w:basedOn w:val="a1"/>
    <w:link w:val="2"/>
    <w:rsid w:val="007D3F0D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  <w14:ligatures w14:val="none"/>
    </w:rPr>
  </w:style>
  <w:style w:type="character" w:customStyle="1" w:styleId="40">
    <w:name w:val="Заголовок 4 Знак"/>
    <w:basedOn w:val="a1"/>
    <w:link w:val="4"/>
    <w:rsid w:val="007D3F0D"/>
    <w:rPr>
      <w:rFonts w:ascii="Times New Roman" w:eastAsia="Times New Roman" w:hAnsi="Times New Roman" w:cs="Times New Roman"/>
      <w:kern w:val="0"/>
      <w:sz w:val="28"/>
      <w:szCs w:val="20"/>
      <w:lang w:eastAsia="ar-SA"/>
      <w14:ligatures w14:val="none"/>
    </w:rPr>
  </w:style>
  <w:style w:type="character" w:customStyle="1" w:styleId="50">
    <w:name w:val="Заголовок 5 Знак"/>
    <w:basedOn w:val="a1"/>
    <w:link w:val="5"/>
    <w:rsid w:val="007D3F0D"/>
    <w:rPr>
      <w:rFonts w:ascii="Times New Roman" w:eastAsia="Times New Roman" w:hAnsi="Times New Roman" w:cs="Times New Roman"/>
      <w:kern w:val="0"/>
      <w:sz w:val="28"/>
      <w:szCs w:val="20"/>
      <w:lang w:eastAsia="ar-SA"/>
      <w14:ligatures w14:val="none"/>
    </w:rPr>
  </w:style>
  <w:style w:type="character" w:customStyle="1" w:styleId="70">
    <w:name w:val="Заголовок 7 Знак"/>
    <w:basedOn w:val="a1"/>
    <w:link w:val="7"/>
    <w:rsid w:val="007D3F0D"/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numbering" w:customStyle="1" w:styleId="11">
    <w:name w:val="Нет списка1"/>
    <w:next w:val="a3"/>
    <w:uiPriority w:val="99"/>
    <w:semiHidden/>
    <w:unhideWhenUsed/>
    <w:rsid w:val="007D3F0D"/>
  </w:style>
  <w:style w:type="character" w:customStyle="1" w:styleId="41">
    <w:name w:val="Основной шрифт абзаца4"/>
    <w:rsid w:val="007D3F0D"/>
  </w:style>
  <w:style w:type="character" w:customStyle="1" w:styleId="3">
    <w:name w:val="Основной шрифт абзаца3"/>
    <w:rsid w:val="007D3F0D"/>
  </w:style>
  <w:style w:type="character" w:customStyle="1" w:styleId="21">
    <w:name w:val="Основной шрифт абзаца2"/>
    <w:rsid w:val="007D3F0D"/>
  </w:style>
  <w:style w:type="character" w:customStyle="1" w:styleId="Absatz-Standardschriftart">
    <w:name w:val="Absatz-Standardschriftart"/>
    <w:rsid w:val="007D3F0D"/>
  </w:style>
  <w:style w:type="character" w:customStyle="1" w:styleId="WW-Absatz-Standardschriftart">
    <w:name w:val="WW-Absatz-Standardschriftart"/>
    <w:rsid w:val="007D3F0D"/>
  </w:style>
  <w:style w:type="character" w:customStyle="1" w:styleId="WW-Absatz-Standardschriftart1">
    <w:name w:val="WW-Absatz-Standardschriftart1"/>
    <w:rsid w:val="007D3F0D"/>
  </w:style>
  <w:style w:type="character" w:customStyle="1" w:styleId="WW-Absatz-Standardschriftart11">
    <w:name w:val="WW-Absatz-Standardschriftart11"/>
    <w:rsid w:val="007D3F0D"/>
  </w:style>
  <w:style w:type="character" w:customStyle="1" w:styleId="WW-Absatz-Standardschriftart111">
    <w:name w:val="WW-Absatz-Standardschriftart111"/>
    <w:rsid w:val="007D3F0D"/>
  </w:style>
  <w:style w:type="character" w:customStyle="1" w:styleId="WW-Absatz-Standardschriftart1111">
    <w:name w:val="WW-Absatz-Standardschriftart1111"/>
    <w:rsid w:val="007D3F0D"/>
  </w:style>
  <w:style w:type="character" w:customStyle="1" w:styleId="WW-Absatz-Standardschriftart11111">
    <w:name w:val="WW-Absatz-Standardschriftart11111"/>
    <w:rsid w:val="007D3F0D"/>
  </w:style>
  <w:style w:type="character" w:customStyle="1" w:styleId="WW-Absatz-Standardschriftart111111">
    <w:name w:val="WW-Absatz-Standardschriftart111111"/>
    <w:rsid w:val="007D3F0D"/>
  </w:style>
  <w:style w:type="character" w:customStyle="1" w:styleId="WW-Absatz-Standardschriftart1111111">
    <w:name w:val="WW-Absatz-Standardschriftart1111111"/>
    <w:rsid w:val="007D3F0D"/>
  </w:style>
  <w:style w:type="character" w:customStyle="1" w:styleId="WW-Absatz-Standardschriftart11111111">
    <w:name w:val="WW-Absatz-Standardschriftart11111111"/>
    <w:rsid w:val="007D3F0D"/>
  </w:style>
  <w:style w:type="character" w:customStyle="1" w:styleId="WW-Absatz-Standardschriftart111111111">
    <w:name w:val="WW-Absatz-Standardschriftart111111111"/>
    <w:rsid w:val="007D3F0D"/>
  </w:style>
  <w:style w:type="character" w:customStyle="1" w:styleId="WW-Absatz-Standardschriftart1111111111">
    <w:name w:val="WW-Absatz-Standardschriftart1111111111"/>
    <w:rsid w:val="007D3F0D"/>
  </w:style>
  <w:style w:type="character" w:customStyle="1" w:styleId="WW-Absatz-Standardschriftart11111111111">
    <w:name w:val="WW-Absatz-Standardschriftart11111111111"/>
    <w:rsid w:val="007D3F0D"/>
  </w:style>
  <w:style w:type="character" w:customStyle="1" w:styleId="WW-Absatz-Standardschriftart111111111111">
    <w:name w:val="WW-Absatz-Standardschriftart111111111111"/>
    <w:rsid w:val="007D3F0D"/>
  </w:style>
  <w:style w:type="character" w:customStyle="1" w:styleId="WW-Absatz-Standardschriftart1111111111111">
    <w:name w:val="WW-Absatz-Standardschriftart1111111111111"/>
    <w:rsid w:val="007D3F0D"/>
  </w:style>
  <w:style w:type="character" w:customStyle="1" w:styleId="WW-Absatz-Standardschriftart11111111111111">
    <w:name w:val="WW-Absatz-Standardschriftart11111111111111"/>
    <w:rsid w:val="007D3F0D"/>
  </w:style>
  <w:style w:type="character" w:customStyle="1" w:styleId="WW-Absatz-Standardschriftart111111111111111">
    <w:name w:val="WW-Absatz-Standardschriftart111111111111111"/>
    <w:rsid w:val="007D3F0D"/>
  </w:style>
  <w:style w:type="character" w:customStyle="1" w:styleId="WW-Absatz-Standardschriftart1111111111111111">
    <w:name w:val="WW-Absatz-Standardschriftart1111111111111111"/>
    <w:rsid w:val="007D3F0D"/>
  </w:style>
  <w:style w:type="character" w:customStyle="1" w:styleId="WW-Absatz-Standardschriftart11111111111111111">
    <w:name w:val="WW-Absatz-Standardschriftart11111111111111111"/>
    <w:rsid w:val="007D3F0D"/>
  </w:style>
  <w:style w:type="character" w:customStyle="1" w:styleId="WW-Absatz-Standardschriftart111111111111111111">
    <w:name w:val="WW-Absatz-Standardschriftart111111111111111111"/>
    <w:rsid w:val="007D3F0D"/>
  </w:style>
  <w:style w:type="character" w:customStyle="1" w:styleId="WW-Absatz-Standardschriftart1111111111111111111">
    <w:name w:val="WW-Absatz-Standardschriftart1111111111111111111"/>
    <w:rsid w:val="007D3F0D"/>
  </w:style>
  <w:style w:type="character" w:customStyle="1" w:styleId="WW-Absatz-Standardschriftart11111111111111111111">
    <w:name w:val="WW-Absatz-Standardschriftart11111111111111111111"/>
    <w:rsid w:val="007D3F0D"/>
  </w:style>
  <w:style w:type="character" w:customStyle="1" w:styleId="WW-Absatz-Standardschriftart111111111111111111111">
    <w:name w:val="WW-Absatz-Standardschriftart111111111111111111111"/>
    <w:rsid w:val="007D3F0D"/>
  </w:style>
  <w:style w:type="character" w:customStyle="1" w:styleId="WW-Absatz-Standardschriftart1111111111111111111111">
    <w:name w:val="WW-Absatz-Standardschriftart1111111111111111111111"/>
    <w:rsid w:val="007D3F0D"/>
  </w:style>
  <w:style w:type="character" w:customStyle="1" w:styleId="WW-Absatz-Standardschriftart11111111111111111111111">
    <w:name w:val="WW-Absatz-Standardschriftart11111111111111111111111"/>
    <w:rsid w:val="007D3F0D"/>
  </w:style>
  <w:style w:type="character" w:customStyle="1" w:styleId="WW-Absatz-Standardschriftart111111111111111111111111">
    <w:name w:val="WW-Absatz-Standardschriftart111111111111111111111111"/>
    <w:rsid w:val="007D3F0D"/>
  </w:style>
  <w:style w:type="character" w:customStyle="1" w:styleId="WW-Absatz-Standardschriftart1111111111111111111111111">
    <w:name w:val="WW-Absatz-Standardschriftart1111111111111111111111111"/>
    <w:rsid w:val="007D3F0D"/>
  </w:style>
  <w:style w:type="character" w:customStyle="1" w:styleId="WW-Absatz-Standardschriftart11111111111111111111111111">
    <w:name w:val="WW-Absatz-Standardschriftart11111111111111111111111111"/>
    <w:rsid w:val="007D3F0D"/>
  </w:style>
  <w:style w:type="character" w:customStyle="1" w:styleId="WW-Absatz-Standardschriftart111111111111111111111111111">
    <w:name w:val="WW-Absatz-Standardschriftart111111111111111111111111111"/>
    <w:rsid w:val="007D3F0D"/>
  </w:style>
  <w:style w:type="character" w:customStyle="1" w:styleId="WW-Absatz-Standardschriftart1111111111111111111111111111">
    <w:name w:val="WW-Absatz-Standardschriftart1111111111111111111111111111"/>
    <w:rsid w:val="007D3F0D"/>
  </w:style>
  <w:style w:type="character" w:customStyle="1" w:styleId="WW-Absatz-Standardschriftart11111111111111111111111111111">
    <w:name w:val="WW-Absatz-Standardschriftart11111111111111111111111111111"/>
    <w:rsid w:val="007D3F0D"/>
  </w:style>
  <w:style w:type="character" w:customStyle="1" w:styleId="WW-Absatz-Standardschriftart111111111111111111111111111111">
    <w:name w:val="WW-Absatz-Standardschriftart111111111111111111111111111111"/>
    <w:rsid w:val="007D3F0D"/>
  </w:style>
  <w:style w:type="character" w:customStyle="1" w:styleId="WW-Absatz-Standardschriftart1111111111111111111111111111111">
    <w:name w:val="WW-Absatz-Standardschriftart1111111111111111111111111111111"/>
    <w:rsid w:val="007D3F0D"/>
  </w:style>
  <w:style w:type="character" w:customStyle="1" w:styleId="WW-Absatz-Standardschriftart11111111111111111111111111111111">
    <w:name w:val="WW-Absatz-Standardschriftart11111111111111111111111111111111"/>
    <w:rsid w:val="007D3F0D"/>
  </w:style>
  <w:style w:type="character" w:customStyle="1" w:styleId="WW-Absatz-Standardschriftart111111111111111111111111111111111">
    <w:name w:val="WW-Absatz-Standardschriftart111111111111111111111111111111111"/>
    <w:rsid w:val="007D3F0D"/>
  </w:style>
  <w:style w:type="character" w:customStyle="1" w:styleId="WW-Absatz-Standardschriftart1111111111111111111111111111111111">
    <w:name w:val="WW-Absatz-Standardschriftart1111111111111111111111111111111111"/>
    <w:rsid w:val="007D3F0D"/>
  </w:style>
  <w:style w:type="character" w:customStyle="1" w:styleId="WW-Absatz-Standardschriftart11111111111111111111111111111111111">
    <w:name w:val="WW-Absatz-Standardschriftart11111111111111111111111111111111111"/>
    <w:rsid w:val="007D3F0D"/>
  </w:style>
  <w:style w:type="character" w:customStyle="1" w:styleId="WW-Absatz-Standardschriftart111111111111111111111111111111111111">
    <w:name w:val="WW-Absatz-Standardschriftart111111111111111111111111111111111111"/>
    <w:rsid w:val="007D3F0D"/>
  </w:style>
  <w:style w:type="character" w:customStyle="1" w:styleId="WW-Absatz-Standardschriftart1111111111111111111111111111111111111">
    <w:name w:val="WW-Absatz-Standardschriftart1111111111111111111111111111111111111"/>
    <w:rsid w:val="007D3F0D"/>
  </w:style>
  <w:style w:type="character" w:customStyle="1" w:styleId="WW-Absatz-Standardschriftart11111111111111111111111111111111111111">
    <w:name w:val="WW-Absatz-Standardschriftart11111111111111111111111111111111111111"/>
    <w:rsid w:val="007D3F0D"/>
  </w:style>
  <w:style w:type="character" w:customStyle="1" w:styleId="WW-Absatz-Standardschriftart111111111111111111111111111111111111111">
    <w:name w:val="WW-Absatz-Standardschriftart111111111111111111111111111111111111111"/>
    <w:rsid w:val="007D3F0D"/>
  </w:style>
  <w:style w:type="character" w:customStyle="1" w:styleId="WW-Absatz-Standardschriftart1111111111111111111111111111111111111111">
    <w:name w:val="WW-Absatz-Standardschriftart1111111111111111111111111111111111111111"/>
    <w:rsid w:val="007D3F0D"/>
  </w:style>
  <w:style w:type="character" w:customStyle="1" w:styleId="WW-Absatz-Standardschriftart11111111111111111111111111111111111111111">
    <w:name w:val="WW-Absatz-Standardschriftart11111111111111111111111111111111111111111"/>
    <w:rsid w:val="007D3F0D"/>
  </w:style>
  <w:style w:type="character" w:customStyle="1" w:styleId="WW-Absatz-Standardschriftart111111111111111111111111111111111111111111">
    <w:name w:val="WW-Absatz-Standardschriftart111111111111111111111111111111111111111111"/>
    <w:rsid w:val="007D3F0D"/>
  </w:style>
  <w:style w:type="character" w:customStyle="1" w:styleId="WW-Absatz-Standardschriftart1111111111111111111111111111111111111111111">
    <w:name w:val="WW-Absatz-Standardschriftart1111111111111111111111111111111111111111111"/>
    <w:rsid w:val="007D3F0D"/>
  </w:style>
  <w:style w:type="character" w:customStyle="1" w:styleId="WW-Absatz-Standardschriftart11111111111111111111111111111111111111111111">
    <w:name w:val="WW-Absatz-Standardschriftart11111111111111111111111111111111111111111111"/>
    <w:rsid w:val="007D3F0D"/>
  </w:style>
  <w:style w:type="character" w:customStyle="1" w:styleId="WW-Absatz-Standardschriftart111111111111111111111111111111111111111111111">
    <w:name w:val="WW-Absatz-Standardschriftart111111111111111111111111111111111111111111111"/>
    <w:rsid w:val="007D3F0D"/>
  </w:style>
  <w:style w:type="character" w:customStyle="1" w:styleId="WW-Absatz-Standardschriftart1111111111111111111111111111111111111111111111">
    <w:name w:val="WW-Absatz-Standardschriftart1111111111111111111111111111111111111111111111"/>
    <w:rsid w:val="007D3F0D"/>
  </w:style>
  <w:style w:type="character" w:customStyle="1" w:styleId="WW-Absatz-Standardschriftart11111111111111111111111111111111111111111111111">
    <w:name w:val="WW-Absatz-Standardschriftart11111111111111111111111111111111111111111111111"/>
    <w:rsid w:val="007D3F0D"/>
  </w:style>
  <w:style w:type="character" w:customStyle="1" w:styleId="WW-Absatz-Standardschriftart111111111111111111111111111111111111111111111111">
    <w:name w:val="WW-Absatz-Standardschriftart111111111111111111111111111111111111111111111111"/>
    <w:rsid w:val="007D3F0D"/>
  </w:style>
  <w:style w:type="character" w:customStyle="1" w:styleId="WW-Absatz-Standardschriftart1111111111111111111111111111111111111111111111111">
    <w:name w:val="WW-Absatz-Standardschriftart1111111111111111111111111111111111111111111111111"/>
    <w:rsid w:val="007D3F0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7D3F0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7D3F0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7D3F0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7D3F0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7D3F0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7D3F0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7D3F0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7D3F0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7D3F0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7D3F0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7D3F0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7D3F0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7D3F0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7D3F0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7D3F0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7D3F0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7D3F0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7D3F0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7D3F0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7D3F0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7D3F0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7D3F0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7D3F0D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7D3F0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7D3F0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7D3F0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7D3F0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7D3F0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7D3F0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7D3F0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7D3F0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7D3F0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7D3F0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7D3F0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7D3F0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7D3F0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7D3F0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7D3F0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7D3F0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7D3F0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7D3F0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7D3F0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7D3F0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7D3F0D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7D3F0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7D3F0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7D3F0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7D3F0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7D3F0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7D3F0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7D3F0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7D3F0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7D3F0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7D3F0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7D3F0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7D3F0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7D3F0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7D3F0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7D3F0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7D3F0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7D3F0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7D3F0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7D3F0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7D3F0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7D3F0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7D3F0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7D3F0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7D3F0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7D3F0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7D3F0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7D3F0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7D3F0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7D3F0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7D3F0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7D3F0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7D3F0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7D3F0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7D3F0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7D3F0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7D3F0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7D3F0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7D3F0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7D3F0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7D3F0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7D3F0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7D3F0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7D3F0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7D3F0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7D3F0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7D3F0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7D3F0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7D3F0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7D3F0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7D3F0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7D3F0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7D3F0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7D3F0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7D3F0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7D3F0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7D3F0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7D3F0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7D3F0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7D3F0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7D3F0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7D3F0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7D3F0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7D3F0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7D3F0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7D3F0D"/>
  </w:style>
  <w:style w:type="character" w:customStyle="1" w:styleId="12">
    <w:name w:val="Основной шрифт абзаца1"/>
    <w:rsid w:val="007D3F0D"/>
  </w:style>
  <w:style w:type="character" w:styleId="a4">
    <w:name w:val="page number"/>
    <w:basedOn w:val="12"/>
    <w:rsid w:val="007D3F0D"/>
  </w:style>
  <w:style w:type="character" w:customStyle="1" w:styleId="a5">
    <w:name w:val="Символ нумерации"/>
    <w:rsid w:val="007D3F0D"/>
  </w:style>
  <w:style w:type="character" w:styleId="a6">
    <w:name w:val="Strong"/>
    <w:qFormat/>
    <w:rsid w:val="007D3F0D"/>
    <w:rPr>
      <w:b/>
      <w:bCs/>
    </w:rPr>
  </w:style>
  <w:style w:type="character" w:customStyle="1" w:styleId="a7">
    <w:name w:val="Верхний колонтитул Знак"/>
    <w:rsid w:val="007D3F0D"/>
    <w:rPr>
      <w:kern w:val="1"/>
      <w:sz w:val="24"/>
      <w:szCs w:val="24"/>
    </w:rPr>
  </w:style>
  <w:style w:type="character" w:customStyle="1" w:styleId="a8">
    <w:name w:val="Текст Знак"/>
    <w:rsid w:val="007D3F0D"/>
    <w:rPr>
      <w:rFonts w:ascii="Courier New" w:hAnsi="Courier New" w:cs="Courier New"/>
    </w:rPr>
  </w:style>
  <w:style w:type="paragraph" w:styleId="a9">
    <w:name w:val="Title"/>
    <w:basedOn w:val="a0"/>
    <w:next w:val="aa"/>
    <w:link w:val="ab"/>
    <w:rsid w:val="007D3F0D"/>
    <w:pPr>
      <w:keepNext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 w:eastAsia="ar-SA"/>
      <w14:ligatures w14:val="none"/>
    </w:rPr>
  </w:style>
  <w:style w:type="character" w:customStyle="1" w:styleId="ab">
    <w:name w:val="Заголовок Знак"/>
    <w:basedOn w:val="a1"/>
    <w:link w:val="a9"/>
    <w:rsid w:val="007D3F0D"/>
    <w:rPr>
      <w:rFonts w:ascii="Arial" w:eastAsia="Lucida Sans Unicode" w:hAnsi="Arial" w:cs="Tahoma"/>
      <w:kern w:val="1"/>
      <w:sz w:val="28"/>
      <w:szCs w:val="28"/>
      <w:lang w:eastAsia="ar-SA"/>
      <w14:ligatures w14:val="none"/>
    </w:rPr>
  </w:style>
  <w:style w:type="paragraph" w:styleId="aa">
    <w:name w:val="Body Text"/>
    <w:basedOn w:val="a0"/>
    <w:link w:val="ac"/>
    <w:rsid w:val="007D3F0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8"/>
      <w:szCs w:val="24"/>
      <w:lang w:eastAsia="ar-SA"/>
      <w14:ligatures w14:val="none"/>
    </w:rPr>
  </w:style>
  <w:style w:type="character" w:customStyle="1" w:styleId="ac">
    <w:name w:val="Основной текст Знак"/>
    <w:basedOn w:val="a1"/>
    <w:link w:val="aa"/>
    <w:rsid w:val="007D3F0D"/>
    <w:rPr>
      <w:rFonts w:ascii="Times New Roman" w:eastAsia="Times New Roman" w:hAnsi="Times New Roman" w:cs="Times New Roman"/>
      <w:kern w:val="1"/>
      <w:sz w:val="28"/>
      <w:szCs w:val="24"/>
      <w:lang w:eastAsia="ar-SA"/>
      <w14:ligatures w14:val="none"/>
    </w:rPr>
  </w:style>
  <w:style w:type="paragraph" w:styleId="ad">
    <w:name w:val="List"/>
    <w:basedOn w:val="aa"/>
    <w:rsid w:val="007D3F0D"/>
    <w:rPr>
      <w:rFonts w:ascii="Arial" w:hAnsi="Arial" w:cs="Tahoma"/>
    </w:rPr>
  </w:style>
  <w:style w:type="paragraph" w:customStyle="1" w:styleId="42">
    <w:name w:val="Название4"/>
    <w:basedOn w:val="a0"/>
    <w:rsid w:val="007D3F0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kern w:val="1"/>
      <w:sz w:val="24"/>
      <w:szCs w:val="24"/>
      <w:lang w:eastAsia="ar-SA"/>
      <w14:ligatures w14:val="none"/>
    </w:rPr>
  </w:style>
  <w:style w:type="paragraph" w:customStyle="1" w:styleId="43">
    <w:name w:val="Указатель4"/>
    <w:basedOn w:val="a0"/>
    <w:rsid w:val="007D3F0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kern w:val="1"/>
      <w:sz w:val="24"/>
      <w:szCs w:val="24"/>
      <w:lang w:eastAsia="ar-SA"/>
      <w14:ligatures w14:val="none"/>
    </w:rPr>
  </w:style>
  <w:style w:type="paragraph" w:customStyle="1" w:styleId="30">
    <w:name w:val="Название3"/>
    <w:basedOn w:val="a0"/>
    <w:rsid w:val="007D3F0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kern w:val="1"/>
      <w:sz w:val="24"/>
      <w:szCs w:val="24"/>
      <w:lang w:eastAsia="ar-SA"/>
      <w14:ligatures w14:val="none"/>
    </w:rPr>
  </w:style>
  <w:style w:type="paragraph" w:customStyle="1" w:styleId="31">
    <w:name w:val="Указатель3"/>
    <w:basedOn w:val="a0"/>
    <w:rsid w:val="007D3F0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kern w:val="1"/>
      <w:sz w:val="24"/>
      <w:szCs w:val="24"/>
      <w:lang w:eastAsia="ar-SA"/>
      <w14:ligatures w14:val="none"/>
    </w:rPr>
  </w:style>
  <w:style w:type="paragraph" w:customStyle="1" w:styleId="22">
    <w:name w:val="Название2"/>
    <w:basedOn w:val="a0"/>
    <w:rsid w:val="007D3F0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kern w:val="1"/>
      <w:sz w:val="24"/>
      <w:szCs w:val="24"/>
      <w:lang w:eastAsia="ar-SA"/>
      <w14:ligatures w14:val="none"/>
    </w:rPr>
  </w:style>
  <w:style w:type="paragraph" w:customStyle="1" w:styleId="23">
    <w:name w:val="Указатель2"/>
    <w:basedOn w:val="a0"/>
    <w:rsid w:val="007D3F0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kern w:val="1"/>
      <w:sz w:val="24"/>
      <w:szCs w:val="24"/>
      <w:lang w:eastAsia="ar-SA"/>
      <w14:ligatures w14:val="none"/>
    </w:rPr>
  </w:style>
  <w:style w:type="paragraph" w:customStyle="1" w:styleId="13">
    <w:name w:val="Название1"/>
    <w:basedOn w:val="a0"/>
    <w:rsid w:val="007D3F0D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1"/>
      <w:sz w:val="20"/>
      <w:szCs w:val="24"/>
      <w:lang w:eastAsia="ar-SA"/>
      <w14:ligatures w14:val="none"/>
    </w:rPr>
  </w:style>
  <w:style w:type="paragraph" w:customStyle="1" w:styleId="14">
    <w:name w:val="Указатель1"/>
    <w:basedOn w:val="a0"/>
    <w:rsid w:val="007D3F0D"/>
    <w:pPr>
      <w:suppressLineNumbers/>
      <w:suppressAutoHyphens/>
      <w:spacing w:after="0" w:line="240" w:lineRule="auto"/>
    </w:pPr>
    <w:rPr>
      <w:rFonts w:ascii="Arial" w:eastAsia="Times New Roman" w:hAnsi="Arial" w:cs="Tahoma"/>
      <w:kern w:val="1"/>
      <w:sz w:val="24"/>
      <w:szCs w:val="24"/>
      <w:lang w:eastAsia="ar-SA"/>
      <w14:ligatures w14:val="none"/>
    </w:rPr>
  </w:style>
  <w:style w:type="paragraph" w:customStyle="1" w:styleId="51">
    <w:name w:val="Название5"/>
    <w:basedOn w:val="a9"/>
    <w:next w:val="ae"/>
    <w:qFormat/>
    <w:rsid w:val="007D3F0D"/>
  </w:style>
  <w:style w:type="paragraph" w:styleId="ae">
    <w:name w:val="Subtitle"/>
    <w:basedOn w:val="a9"/>
    <w:next w:val="aa"/>
    <w:link w:val="af"/>
    <w:qFormat/>
    <w:rsid w:val="007D3F0D"/>
    <w:pPr>
      <w:jc w:val="center"/>
    </w:pPr>
    <w:rPr>
      <w:i/>
      <w:iCs/>
    </w:rPr>
  </w:style>
  <w:style w:type="character" w:customStyle="1" w:styleId="af">
    <w:name w:val="Подзаголовок Знак"/>
    <w:basedOn w:val="a1"/>
    <w:link w:val="ae"/>
    <w:rsid w:val="007D3F0D"/>
    <w:rPr>
      <w:rFonts w:ascii="Arial" w:eastAsia="Lucida Sans Unicode" w:hAnsi="Arial" w:cs="Tahoma"/>
      <w:i/>
      <w:iCs/>
      <w:kern w:val="1"/>
      <w:sz w:val="28"/>
      <w:szCs w:val="28"/>
      <w:lang w:eastAsia="ar-SA"/>
      <w14:ligatures w14:val="none"/>
    </w:rPr>
  </w:style>
  <w:style w:type="paragraph" w:customStyle="1" w:styleId="220">
    <w:name w:val="Основной текст 22"/>
    <w:basedOn w:val="a0"/>
    <w:rsid w:val="007D3F0D"/>
    <w:pPr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customStyle="1" w:styleId="15">
    <w:name w:val="Текст1"/>
    <w:basedOn w:val="a0"/>
    <w:rsid w:val="007D3F0D"/>
    <w:pPr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  <w14:ligatures w14:val="none"/>
    </w:rPr>
  </w:style>
  <w:style w:type="paragraph" w:customStyle="1" w:styleId="ConsTitle">
    <w:name w:val="ConsTitle"/>
    <w:rsid w:val="007D3F0D"/>
    <w:pPr>
      <w:widowControl w:val="0"/>
      <w:suppressAutoHyphens/>
      <w:snapToGrid w:val="0"/>
      <w:spacing w:after="0" w:line="240" w:lineRule="auto"/>
    </w:pPr>
    <w:rPr>
      <w:rFonts w:ascii="Arial" w:eastAsia="Arial" w:hAnsi="Arial" w:cs="Times New Roman"/>
      <w:b/>
      <w:kern w:val="1"/>
      <w:sz w:val="20"/>
      <w:szCs w:val="20"/>
      <w:lang w:eastAsia="ar-SA"/>
      <w14:ligatures w14:val="none"/>
    </w:rPr>
  </w:style>
  <w:style w:type="paragraph" w:customStyle="1" w:styleId="ConsNormal">
    <w:name w:val="ConsNormal"/>
    <w:rsid w:val="007D3F0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  <w14:ligatures w14:val="none"/>
    </w:rPr>
  </w:style>
  <w:style w:type="paragraph" w:customStyle="1" w:styleId="ConsPlusTitle">
    <w:name w:val="ConsPlusTitle"/>
    <w:rsid w:val="007D3F0D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kern w:val="1"/>
      <w:sz w:val="20"/>
      <w:szCs w:val="20"/>
      <w:lang w:eastAsia="ar-SA"/>
      <w14:ligatures w14:val="none"/>
    </w:rPr>
  </w:style>
  <w:style w:type="paragraph" w:customStyle="1" w:styleId="32">
    <w:name w:val="Текст3"/>
    <w:basedOn w:val="a0"/>
    <w:rsid w:val="007D3F0D"/>
    <w:pPr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  <w14:ligatures w14:val="none"/>
    </w:rPr>
  </w:style>
  <w:style w:type="paragraph" w:styleId="af0">
    <w:name w:val="footer"/>
    <w:basedOn w:val="a0"/>
    <w:link w:val="af1"/>
    <w:rsid w:val="007D3F0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character" w:customStyle="1" w:styleId="af1">
    <w:name w:val="Нижний колонтитул Знак"/>
    <w:basedOn w:val="a1"/>
    <w:link w:val="af0"/>
    <w:rsid w:val="007D3F0D"/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customStyle="1" w:styleId="ConsPlusNonformat">
    <w:name w:val="ConsPlusNonformat"/>
    <w:rsid w:val="007D3F0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  <w14:ligatures w14:val="none"/>
    </w:rPr>
  </w:style>
  <w:style w:type="paragraph" w:customStyle="1" w:styleId="24">
    <w:name w:val="Текст2"/>
    <w:basedOn w:val="a0"/>
    <w:rsid w:val="007D3F0D"/>
    <w:pPr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  <w14:ligatures w14:val="none"/>
    </w:rPr>
  </w:style>
  <w:style w:type="paragraph" w:customStyle="1" w:styleId="210">
    <w:name w:val="Основной текст 21"/>
    <w:basedOn w:val="a0"/>
    <w:rsid w:val="007D3F0D"/>
    <w:pPr>
      <w:suppressAutoHyphens/>
      <w:spacing w:after="0" w:line="240" w:lineRule="auto"/>
      <w:ind w:right="5669"/>
      <w:jc w:val="both"/>
    </w:pPr>
    <w:rPr>
      <w:rFonts w:ascii="Times New Roman" w:eastAsia="Times New Roman" w:hAnsi="Times New Roman" w:cs="Times New Roman"/>
      <w:kern w:val="1"/>
      <w:sz w:val="28"/>
      <w:szCs w:val="20"/>
      <w:lang w:eastAsia="ar-SA"/>
      <w14:ligatures w14:val="none"/>
    </w:rPr>
  </w:style>
  <w:style w:type="paragraph" w:customStyle="1" w:styleId="af2">
    <w:name w:val="Содержимое таблицы"/>
    <w:basedOn w:val="a0"/>
    <w:rsid w:val="007D3F0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customStyle="1" w:styleId="af3">
    <w:name w:val="Заголовок таблицы"/>
    <w:basedOn w:val="af2"/>
    <w:rsid w:val="007D3F0D"/>
    <w:pPr>
      <w:jc w:val="center"/>
    </w:pPr>
    <w:rPr>
      <w:b/>
      <w:bCs/>
    </w:rPr>
  </w:style>
  <w:style w:type="paragraph" w:customStyle="1" w:styleId="af4">
    <w:name w:val="Содержимое врезки"/>
    <w:basedOn w:val="aa"/>
    <w:rsid w:val="007D3F0D"/>
  </w:style>
  <w:style w:type="paragraph" w:customStyle="1" w:styleId="211">
    <w:name w:val="Основной текст с отступом 21"/>
    <w:basedOn w:val="a0"/>
    <w:rsid w:val="007D3F0D"/>
    <w:pPr>
      <w:suppressAutoHyphens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customStyle="1" w:styleId="af5">
    <w:name w:val="Таблица"/>
    <w:basedOn w:val="13"/>
    <w:rsid w:val="007D3F0D"/>
  </w:style>
  <w:style w:type="paragraph" w:customStyle="1" w:styleId="ConsPlusNormal">
    <w:name w:val="ConsPlusNormal"/>
    <w:next w:val="a0"/>
    <w:rsid w:val="007D3F0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ru-RU" w:bidi="ru-RU"/>
      <w14:ligatures w14:val="none"/>
    </w:rPr>
  </w:style>
  <w:style w:type="paragraph" w:styleId="af6">
    <w:name w:val="No Spacing"/>
    <w:link w:val="af7"/>
    <w:qFormat/>
    <w:rsid w:val="007D3F0D"/>
    <w:pPr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8"/>
      <w:szCs w:val="28"/>
      <w:lang w:eastAsia="ar-SA"/>
      <w14:ligatures w14:val="none"/>
    </w:rPr>
  </w:style>
  <w:style w:type="paragraph" w:customStyle="1" w:styleId="16">
    <w:name w:val="Обычный (веб)1"/>
    <w:basedOn w:val="a0"/>
    <w:uiPriority w:val="99"/>
    <w:rsid w:val="007D3F0D"/>
    <w:pPr>
      <w:spacing w:before="28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styleId="af8">
    <w:name w:val="List Paragraph"/>
    <w:basedOn w:val="a0"/>
    <w:uiPriority w:val="34"/>
    <w:qFormat/>
    <w:rsid w:val="007D3F0D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0"/>
      <w:szCs w:val="20"/>
      <w:lang w:eastAsia="ar-SA"/>
      <w14:ligatures w14:val="none"/>
    </w:rPr>
  </w:style>
  <w:style w:type="paragraph" w:styleId="af9">
    <w:name w:val="header"/>
    <w:basedOn w:val="a0"/>
    <w:link w:val="17"/>
    <w:rsid w:val="007D3F0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character" w:customStyle="1" w:styleId="17">
    <w:name w:val="Верхний колонтитул Знак1"/>
    <w:basedOn w:val="a1"/>
    <w:link w:val="af9"/>
    <w:rsid w:val="007D3F0D"/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customStyle="1" w:styleId="44">
    <w:name w:val="Текст4"/>
    <w:basedOn w:val="a0"/>
    <w:rsid w:val="007D3F0D"/>
    <w:pPr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  <w14:ligatures w14:val="none"/>
    </w:rPr>
  </w:style>
  <w:style w:type="paragraph" w:styleId="afa">
    <w:name w:val="Plain Text"/>
    <w:basedOn w:val="a0"/>
    <w:link w:val="18"/>
    <w:qFormat/>
    <w:rsid w:val="007D3F0D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ar-SA"/>
      <w14:ligatures w14:val="none"/>
    </w:rPr>
  </w:style>
  <w:style w:type="character" w:customStyle="1" w:styleId="18">
    <w:name w:val="Текст Знак1"/>
    <w:basedOn w:val="a1"/>
    <w:link w:val="afa"/>
    <w:rsid w:val="007D3F0D"/>
    <w:rPr>
      <w:rFonts w:ascii="Courier New" w:eastAsia="Times New Roman" w:hAnsi="Courier New" w:cs="Times New Roman"/>
      <w:kern w:val="0"/>
      <w:sz w:val="20"/>
      <w:szCs w:val="20"/>
      <w:lang w:eastAsia="ar-SA"/>
      <w14:ligatures w14:val="none"/>
    </w:rPr>
  </w:style>
  <w:style w:type="character" w:styleId="afb">
    <w:name w:val="Emphasis"/>
    <w:qFormat/>
    <w:rsid w:val="007D3F0D"/>
    <w:rPr>
      <w:i/>
      <w:iCs/>
    </w:rPr>
  </w:style>
  <w:style w:type="character" w:customStyle="1" w:styleId="FontStyle19">
    <w:name w:val="Font Style19"/>
    <w:rsid w:val="007D3F0D"/>
    <w:rPr>
      <w:rFonts w:ascii="Times New Roman" w:hAnsi="Times New Roman" w:cs="Times New Roman" w:hint="default"/>
      <w:sz w:val="26"/>
      <w:szCs w:val="26"/>
    </w:rPr>
  </w:style>
  <w:style w:type="paragraph" w:customStyle="1" w:styleId="afc">
    <w:name w:val="Базовый"/>
    <w:rsid w:val="007D3F0D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 w:cs="Times New Roman"/>
      <w:color w:val="00000A"/>
      <w:kern w:val="0"/>
      <w14:ligatures w14:val="none"/>
    </w:rPr>
  </w:style>
  <w:style w:type="paragraph" w:customStyle="1" w:styleId="a">
    <w:name w:val="Абазц_№ Знак"/>
    <w:basedOn w:val="a0"/>
    <w:autoRedefine/>
    <w:rsid w:val="007D3F0D"/>
    <w:pPr>
      <w:keepLines/>
      <w:numPr>
        <w:numId w:val="4"/>
      </w:numPr>
      <w:suppressLineNumber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0"/>
      <w:sz w:val="28"/>
      <w:szCs w:val="24"/>
      <w:lang w:eastAsia="ru-RU"/>
      <w14:ligatures w14:val="none"/>
    </w:rPr>
  </w:style>
  <w:style w:type="character" w:customStyle="1" w:styleId="af7">
    <w:name w:val="Без интервала Знак"/>
    <w:link w:val="af6"/>
    <w:locked/>
    <w:rsid w:val="007D3F0D"/>
    <w:rPr>
      <w:rFonts w:ascii="Times New Roman" w:eastAsia="Calibri" w:hAnsi="Times New Roman" w:cs="Times New Roman"/>
      <w:kern w:val="1"/>
      <w:sz w:val="28"/>
      <w:szCs w:val="28"/>
      <w:lang w:eastAsia="ar-SA"/>
      <w14:ligatures w14:val="none"/>
    </w:rPr>
  </w:style>
  <w:style w:type="paragraph" w:customStyle="1" w:styleId="110">
    <w:name w:val="Обычный (веб)11"/>
    <w:basedOn w:val="a0"/>
    <w:uiPriority w:val="99"/>
    <w:rsid w:val="007D3F0D"/>
    <w:pPr>
      <w:suppressAutoHyphens/>
      <w:spacing w:after="200" w:line="276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paragraph" w:styleId="afd">
    <w:name w:val="Balloon Text"/>
    <w:basedOn w:val="a0"/>
    <w:link w:val="afe"/>
    <w:uiPriority w:val="99"/>
    <w:semiHidden/>
    <w:unhideWhenUsed/>
    <w:rsid w:val="007D3F0D"/>
    <w:pPr>
      <w:suppressAutoHyphens/>
      <w:spacing w:after="0" w:line="240" w:lineRule="auto"/>
    </w:pPr>
    <w:rPr>
      <w:rFonts w:ascii="Tahoma" w:eastAsia="Times New Roman" w:hAnsi="Tahoma" w:cs="Times New Roman"/>
      <w:kern w:val="1"/>
      <w:sz w:val="16"/>
      <w:szCs w:val="16"/>
      <w:lang w:eastAsia="ar-SA"/>
      <w14:ligatures w14:val="none"/>
    </w:rPr>
  </w:style>
  <w:style w:type="character" w:customStyle="1" w:styleId="afe">
    <w:name w:val="Текст выноски Знак"/>
    <w:basedOn w:val="a1"/>
    <w:link w:val="afd"/>
    <w:uiPriority w:val="99"/>
    <w:semiHidden/>
    <w:rsid w:val="007D3F0D"/>
    <w:rPr>
      <w:rFonts w:ascii="Tahoma" w:eastAsia="Times New Roman" w:hAnsi="Tahoma" w:cs="Times New Roman"/>
      <w:kern w:val="1"/>
      <w:sz w:val="16"/>
      <w:szCs w:val="16"/>
      <w:lang w:eastAsia="ar-SA"/>
      <w14:ligatures w14:val="none"/>
    </w:rPr>
  </w:style>
  <w:style w:type="paragraph" w:styleId="aff">
    <w:name w:val="Body Text Indent"/>
    <w:basedOn w:val="a0"/>
    <w:link w:val="aff0"/>
    <w:uiPriority w:val="99"/>
    <w:unhideWhenUsed/>
    <w:rsid w:val="007D3F0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character" w:customStyle="1" w:styleId="aff0">
    <w:name w:val="Основной текст с отступом Знак"/>
    <w:basedOn w:val="a1"/>
    <w:link w:val="aff"/>
    <w:uiPriority w:val="99"/>
    <w:rsid w:val="007D3F0D"/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character" w:customStyle="1" w:styleId="25">
    <w:name w:val="Основной текст (2)_"/>
    <w:link w:val="26"/>
    <w:locked/>
    <w:rsid w:val="007D3F0D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0"/>
    <w:link w:val="25"/>
    <w:rsid w:val="007D3F0D"/>
    <w:pPr>
      <w:widowControl w:val="0"/>
      <w:shd w:val="clear" w:color="auto" w:fill="FFFFFF"/>
      <w:spacing w:after="0" w:line="322" w:lineRule="exact"/>
      <w:jc w:val="center"/>
    </w:pPr>
    <w:rPr>
      <w:sz w:val="28"/>
      <w:szCs w:val="28"/>
    </w:rPr>
  </w:style>
  <w:style w:type="paragraph" w:customStyle="1" w:styleId="19">
    <w:name w:val="1"/>
    <w:basedOn w:val="a0"/>
    <w:next w:val="aff1"/>
    <w:rsid w:val="007D3F0D"/>
    <w:pPr>
      <w:autoSpaceDN w:val="0"/>
      <w:spacing w:before="100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1">
    <w:name w:val="Normal (Web)"/>
    <w:basedOn w:val="a0"/>
    <w:unhideWhenUsed/>
    <w:rsid w:val="007D3F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16</Pages>
  <Words>3854</Words>
  <Characters>21972</Characters>
  <Application>Microsoft Office Word</Application>
  <DocSecurity>0</DocSecurity>
  <Lines>183</Lines>
  <Paragraphs>51</Paragraphs>
  <ScaleCrop>false</ScaleCrop>
  <Company/>
  <LinksUpToDate>false</LinksUpToDate>
  <CharactersWithSpaces>25775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2024-01-22T11:46:00Z</cp:lastPrinted>
  <dcterms:created xsi:type="dcterms:W3CDTF">2024-01-22T11:52:00Z</dcterms:created>
  <dcterms:modified xsi:type="dcterms:W3CDTF">2024-01-22T11:52:00Z</dcterms:modified>
</cp:coreProperties>
</file>